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5991F" w14:textId="77777777" w:rsidR="00F104C8" w:rsidRDefault="00F104C8" w:rsidP="00CB7E5E">
      <w:pPr>
        <w:jc w:val="center"/>
        <w:rPr>
          <w:rFonts w:asciiTheme="minorHAnsi" w:hAnsiTheme="minorHAnsi" w:cstheme="minorHAnsi"/>
          <w:sz w:val="20"/>
          <w:szCs w:val="20"/>
        </w:rPr>
      </w:pPr>
    </w:p>
    <w:p w14:paraId="0C7700E4" w14:textId="77777777" w:rsidR="00F104C8" w:rsidRDefault="00F104C8" w:rsidP="00CB7E5E">
      <w:pPr>
        <w:jc w:val="center"/>
        <w:rPr>
          <w:rFonts w:asciiTheme="minorHAnsi" w:hAnsiTheme="minorHAnsi" w:cstheme="minorHAnsi"/>
          <w:sz w:val="20"/>
          <w:szCs w:val="20"/>
        </w:rPr>
      </w:pPr>
    </w:p>
    <w:p w14:paraId="3633F656" w14:textId="12123C86" w:rsidR="00F104C8" w:rsidRDefault="00F104C8" w:rsidP="00CB7E5E">
      <w:pPr>
        <w:jc w:val="center"/>
        <w:rPr>
          <w:rFonts w:asciiTheme="minorHAnsi" w:hAnsiTheme="minorHAnsi" w:cstheme="minorHAnsi"/>
          <w:sz w:val="20"/>
          <w:szCs w:val="20"/>
        </w:rPr>
      </w:pPr>
      <w:r>
        <w:rPr>
          <w:noProof/>
        </w:rPr>
        <w:drawing>
          <wp:anchor distT="0" distB="0" distL="0" distR="0" simplePos="0" relativeHeight="251661312" behindDoc="0" locked="0" layoutInCell="0" allowOverlap="1" wp14:anchorId="60A89C19" wp14:editId="21822FCC">
            <wp:simplePos x="0" y="0"/>
            <wp:positionH relativeFrom="column">
              <wp:posOffset>3721100</wp:posOffset>
            </wp:positionH>
            <wp:positionV relativeFrom="paragraph">
              <wp:posOffset>358341</wp:posOffset>
            </wp:positionV>
            <wp:extent cx="2014220" cy="775335"/>
            <wp:effectExtent l="0" t="0" r="0" b="0"/>
            <wp:wrapTopAndBottom/>
            <wp:docPr id="4" name="Immagine 1" descr="Immagine che contiene testo, Carattere, bianc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magine 1" descr="Immagine che contiene testo, Carattere, bianco&#10;&#10;Descrizione generata automaticamente"/>
                    <pic:cNvPicPr>
                      <a:picLocks/>
                    </pic:cNvPicPr>
                  </pic:nvPicPr>
                  <pic:blipFill>
                    <a:blip r:embed="rId8">
                      <a:extLst>
                        <a:ext uri="{28A0092B-C50C-407E-A947-70E740481C1C}">
                          <a14:useLocalDpi xmlns:a14="http://schemas.microsoft.com/office/drawing/2010/main" val="0"/>
                        </a:ext>
                      </a:extLst>
                    </a:blip>
                    <a:srcRect l="-12" t="-34" r="-12" b="-34"/>
                    <a:stretch>
                      <a:fillRect/>
                    </a:stretch>
                  </pic:blipFill>
                  <pic:spPr bwMode="auto">
                    <a:xfrm>
                      <a:off x="0" y="0"/>
                      <a:ext cx="2014220" cy="7753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A690BBC" w14:textId="6DDE86E8" w:rsidR="00F104C8" w:rsidRDefault="00F104C8" w:rsidP="00F104C8">
      <w:pPr>
        <w:jc w:val="both"/>
        <w:rPr>
          <w:rFonts w:asciiTheme="minorHAnsi" w:hAnsiTheme="minorHAnsi" w:cstheme="minorHAnsi"/>
          <w:sz w:val="20"/>
          <w:szCs w:val="20"/>
        </w:rPr>
      </w:pPr>
      <w:r>
        <w:rPr>
          <w:noProof/>
        </w:rPr>
        <w:drawing>
          <wp:anchor distT="0" distB="0" distL="0" distR="0" simplePos="0" relativeHeight="251659264" behindDoc="0" locked="0" layoutInCell="0" allowOverlap="1" wp14:anchorId="0CEA62E7" wp14:editId="11935391">
            <wp:simplePos x="0" y="0"/>
            <wp:positionH relativeFrom="column">
              <wp:posOffset>0</wp:posOffset>
            </wp:positionH>
            <wp:positionV relativeFrom="paragraph">
              <wp:posOffset>150495</wp:posOffset>
            </wp:positionV>
            <wp:extent cx="2941955" cy="862330"/>
            <wp:effectExtent l="0" t="0" r="0" b="0"/>
            <wp:wrapTopAndBottom/>
            <wp:docPr id="3" name="Immagine 2" descr="Immagine che contiene Carattere, testo, Elementi grafici, grafica&#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magine 2" descr="Immagine che contiene Carattere, testo, Elementi grafici, grafica&#10;&#10;Descrizione generata automaticamente"/>
                    <pic:cNvPicPr>
                      <a:picLocks/>
                    </pic:cNvPicPr>
                  </pic:nvPicPr>
                  <pic:blipFill>
                    <a:blip r:embed="rId9">
                      <a:extLst>
                        <a:ext uri="{28A0092B-C50C-407E-A947-70E740481C1C}">
                          <a14:useLocalDpi xmlns:a14="http://schemas.microsoft.com/office/drawing/2010/main" val="0"/>
                        </a:ext>
                      </a:extLst>
                    </a:blip>
                    <a:srcRect l="-5" t="-20" r="-5" b="-20"/>
                    <a:stretch>
                      <a:fillRect/>
                    </a:stretch>
                  </pic:blipFill>
                  <pic:spPr bwMode="auto">
                    <a:xfrm>
                      <a:off x="0" y="0"/>
                      <a:ext cx="2941955" cy="8623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2F155AE" w14:textId="77777777" w:rsidR="00F104C8" w:rsidRPr="00F104C8" w:rsidRDefault="00F104C8" w:rsidP="00CB7E5E">
      <w:pPr>
        <w:jc w:val="center"/>
        <w:rPr>
          <w:rFonts w:asciiTheme="minorHAnsi" w:hAnsiTheme="minorHAnsi" w:cstheme="minorHAnsi"/>
          <w:sz w:val="20"/>
          <w:szCs w:val="20"/>
        </w:rPr>
      </w:pPr>
    </w:p>
    <w:p w14:paraId="67FA81D7" w14:textId="7C682484" w:rsidR="00F104C8" w:rsidRPr="00F104C8" w:rsidRDefault="00F104C8" w:rsidP="00F104C8">
      <w:pPr>
        <w:jc w:val="both"/>
        <w:rPr>
          <w:rFonts w:asciiTheme="minorHAnsi" w:hAnsiTheme="minorHAnsi" w:cstheme="minorHAnsi"/>
          <w:sz w:val="20"/>
          <w:szCs w:val="20"/>
        </w:rPr>
      </w:pPr>
      <w:r w:rsidRPr="00F104C8">
        <w:rPr>
          <w:rFonts w:asciiTheme="minorHAnsi" w:hAnsiTheme="minorHAnsi" w:cstheme="minorHAnsi"/>
          <w:sz w:val="20"/>
          <w:szCs w:val="20"/>
        </w:rPr>
        <w:t>________________________________________________________________________________</w:t>
      </w:r>
    </w:p>
    <w:p w14:paraId="3F8B01B6" w14:textId="77777777" w:rsidR="00F104C8" w:rsidRPr="00F104C8" w:rsidRDefault="00F104C8" w:rsidP="00CB7E5E">
      <w:pPr>
        <w:jc w:val="center"/>
        <w:rPr>
          <w:rFonts w:asciiTheme="minorHAnsi" w:hAnsiTheme="minorHAnsi" w:cstheme="minorHAnsi"/>
          <w:sz w:val="20"/>
          <w:szCs w:val="20"/>
        </w:rPr>
      </w:pPr>
    </w:p>
    <w:p w14:paraId="20CDA046" w14:textId="77777777" w:rsidR="0044165A" w:rsidRDefault="0044165A" w:rsidP="00CB7E5E">
      <w:pPr>
        <w:jc w:val="center"/>
        <w:rPr>
          <w:rFonts w:ascii="Trebuchet MS" w:hAnsi="Trebuchet MS" w:cstheme="minorHAnsi"/>
          <w:sz w:val="20"/>
          <w:szCs w:val="20"/>
        </w:rPr>
      </w:pPr>
    </w:p>
    <w:p w14:paraId="215A9EEB" w14:textId="51897155" w:rsidR="000145FD" w:rsidRPr="00F104C8" w:rsidRDefault="00B6003E" w:rsidP="00CB7E5E">
      <w:pPr>
        <w:jc w:val="center"/>
        <w:rPr>
          <w:rFonts w:ascii="Trebuchet MS" w:hAnsi="Trebuchet MS" w:cstheme="minorHAnsi"/>
          <w:sz w:val="20"/>
          <w:szCs w:val="20"/>
        </w:rPr>
      </w:pPr>
      <w:r w:rsidRPr="0018121C">
        <w:rPr>
          <w:rFonts w:ascii="Trebuchet MS" w:hAnsi="Trebuchet MS" w:cstheme="minorHAnsi"/>
          <w:sz w:val="20"/>
          <w:szCs w:val="20"/>
        </w:rPr>
        <w:t>FILING REQUEST</w:t>
      </w:r>
    </w:p>
    <w:p w14:paraId="2C8F6049" w14:textId="77777777" w:rsidR="000145FD" w:rsidRPr="00F104C8" w:rsidRDefault="000145FD">
      <w:pPr>
        <w:rPr>
          <w:rFonts w:ascii="Trebuchet MS" w:hAnsi="Trebuchet MS" w:cstheme="minorHAnsi"/>
          <w:sz w:val="20"/>
          <w:szCs w:val="20"/>
        </w:rPr>
      </w:pPr>
    </w:p>
    <w:p w14:paraId="136D8BDE" w14:textId="77777777" w:rsidR="00B03C41" w:rsidRPr="00F104C8" w:rsidRDefault="00B03C41">
      <w:pPr>
        <w:rPr>
          <w:rFonts w:ascii="Trebuchet MS" w:hAnsi="Trebuchet MS" w:cstheme="minorHAnsi"/>
          <w:sz w:val="20"/>
          <w:szCs w:val="20"/>
        </w:rPr>
      </w:pPr>
    </w:p>
    <w:p w14:paraId="6C9B71BA" w14:textId="77777777" w:rsidR="00CB7E5E" w:rsidRPr="00F104C8" w:rsidRDefault="00CB7E5E">
      <w:pPr>
        <w:rPr>
          <w:rFonts w:ascii="Trebuchet MS" w:hAnsi="Trebuchet MS" w:cstheme="minorHAnsi"/>
          <w:sz w:val="20"/>
          <w:szCs w:val="20"/>
        </w:rPr>
      </w:pPr>
    </w:p>
    <w:p w14:paraId="2F15D9D8" w14:textId="531613C1" w:rsidR="000318A5" w:rsidRPr="00AF223E" w:rsidRDefault="000318A5" w:rsidP="004219C6">
      <w:pPr>
        <w:pStyle w:val="Paragrafoelenco1"/>
        <w:numPr>
          <w:ilvl w:val="0"/>
          <w:numId w:val="1"/>
        </w:numPr>
        <w:jc w:val="both"/>
        <w:rPr>
          <w:rFonts w:ascii="Trebuchet MS" w:hAnsi="Trebuchet MS" w:cstheme="minorHAnsi"/>
          <w:sz w:val="20"/>
          <w:szCs w:val="20"/>
          <w:lang w:val="en-GB"/>
        </w:rPr>
      </w:pPr>
      <w:r w:rsidRPr="00AF223E">
        <w:rPr>
          <w:rFonts w:ascii="Trebuchet MS" w:hAnsi="Trebuchet MS" w:cstheme="minorHAnsi"/>
          <w:sz w:val="20"/>
          <w:szCs w:val="20"/>
          <w:u w:val="single"/>
          <w:lang w:val="en-GB"/>
        </w:rPr>
        <w:t xml:space="preserve">Archiving and </w:t>
      </w:r>
      <w:r w:rsidR="00F104C8" w:rsidRPr="00AF223E">
        <w:rPr>
          <w:rFonts w:ascii="Trebuchet MS" w:hAnsi="Trebuchet MS" w:cstheme="minorHAnsi"/>
          <w:sz w:val="20"/>
          <w:szCs w:val="20"/>
          <w:u w:val="single"/>
          <w:lang w:val="en-GB"/>
        </w:rPr>
        <w:t xml:space="preserve">request </w:t>
      </w:r>
      <w:r w:rsidR="008544FA" w:rsidRPr="00AF223E">
        <w:rPr>
          <w:rFonts w:ascii="Trebuchet MS" w:hAnsi="Trebuchet MS" w:cstheme="minorHAnsi"/>
          <w:sz w:val="20"/>
          <w:szCs w:val="20"/>
          <w:u w:val="single"/>
          <w:lang w:val="en-GB"/>
        </w:rPr>
        <w:t>requirements</w:t>
      </w:r>
      <w:r w:rsidR="00F30DA7" w:rsidRPr="00AF223E">
        <w:rPr>
          <w:rFonts w:ascii="Trebuchet MS" w:hAnsi="Trebuchet MS" w:cstheme="minorHAnsi"/>
          <w:sz w:val="20"/>
          <w:szCs w:val="20"/>
          <w:lang w:val="en-GB"/>
        </w:rPr>
        <w:t xml:space="preserve">: </w:t>
      </w:r>
      <w:r w:rsidR="003F5D50" w:rsidRPr="00AF223E">
        <w:rPr>
          <w:rFonts w:ascii="Trebuchet MS" w:hAnsi="Trebuchet MS" w:cstheme="minorHAnsi"/>
          <w:sz w:val="20"/>
          <w:szCs w:val="20"/>
          <w:lang w:val="en-GB"/>
        </w:rPr>
        <w:t xml:space="preserve">the </w:t>
      </w:r>
      <w:proofErr w:type="spellStart"/>
      <w:r w:rsidR="00E22B97" w:rsidRPr="00AF223E">
        <w:rPr>
          <w:rFonts w:ascii="Trebuchet MS" w:hAnsi="Trebuchet MS" w:cstheme="minorHAnsi"/>
          <w:sz w:val="20"/>
          <w:szCs w:val="20"/>
          <w:lang w:val="en-GB"/>
        </w:rPr>
        <w:t>Archivio</w:t>
      </w:r>
      <w:proofErr w:type="spellEnd"/>
      <w:r w:rsidR="00E22B97" w:rsidRPr="00AF223E">
        <w:rPr>
          <w:rFonts w:ascii="Trebuchet MS" w:hAnsi="Trebuchet MS" w:cstheme="minorHAnsi"/>
          <w:sz w:val="20"/>
          <w:szCs w:val="20"/>
          <w:lang w:val="en-GB"/>
        </w:rPr>
        <w:t xml:space="preserve"> </w:t>
      </w:r>
      <w:r w:rsidRPr="00AF223E">
        <w:rPr>
          <w:rFonts w:ascii="Trebuchet MS" w:hAnsi="Trebuchet MS" w:cstheme="minorHAnsi"/>
          <w:sz w:val="20"/>
          <w:szCs w:val="20"/>
          <w:lang w:val="en-GB"/>
        </w:rPr>
        <w:t>Carol Rama (hereafter</w:t>
      </w:r>
      <w:r w:rsidR="009911CA">
        <w:rPr>
          <w:rFonts w:ascii="Trebuchet MS" w:hAnsi="Trebuchet MS" w:cstheme="minorHAnsi"/>
          <w:sz w:val="20"/>
          <w:szCs w:val="20"/>
          <w:lang w:val="en-GB"/>
        </w:rPr>
        <w:t xml:space="preserve"> referred to as the </w:t>
      </w:r>
      <w:r w:rsidRPr="00AF223E">
        <w:rPr>
          <w:rFonts w:ascii="Trebuchet MS" w:hAnsi="Trebuchet MS" w:cstheme="minorHAnsi"/>
          <w:sz w:val="20"/>
          <w:szCs w:val="20"/>
          <w:lang w:val="en-GB"/>
        </w:rPr>
        <w:t xml:space="preserve">"Archive") </w:t>
      </w:r>
      <w:r w:rsidR="009911CA">
        <w:rPr>
          <w:rFonts w:ascii="Trebuchet MS" w:hAnsi="Trebuchet MS" w:cstheme="minorHAnsi"/>
          <w:sz w:val="20"/>
          <w:szCs w:val="20"/>
          <w:lang w:val="en-GB"/>
        </w:rPr>
        <w:t>provides</w:t>
      </w:r>
      <w:r w:rsidR="00E77001" w:rsidRPr="00AF223E">
        <w:rPr>
          <w:rFonts w:ascii="Trebuchet MS" w:hAnsi="Trebuchet MS" w:cstheme="minorHAnsi"/>
          <w:sz w:val="20"/>
          <w:szCs w:val="20"/>
          <w:lang w:val="en-GB"/>
        </w:rPr>
        <w:t xml:space="preserve"> a</w:t>
      </w:r>
      <w:r w:rsidRPr="00AF223E">
        <w:rPr>
          <w:rFonts w:ascii="Trebuchet MS" w:hAnsi="Trebuchet MS" w:cstheme="minorHAnsi"/>
          <w:sz w:val="20"/>
          <w:szCs w:val="20"/>
          <w:lang w:val="en-GB"/>
        </w:rPr>
        <w:t xml:space="preserve"> service </w:t>
      </w:r>
      <w:r w:rsidR="004F58F3">
        <w:rPr>
          <w:rFonts w:ascii="Trebuchet MS" w:hAnsi="Trebuchet MS" w:cstheme="minorHAnsi"/>
          <w:sz w:val="20"/>
          <w:szCs w:val="20"/>
          <w:lang w:val="en-GB"/>
        </w:rPr>
        <w:t>for archiving</w:t>
      </w:r>
      <w:r w:rsidRPr="00AF223E">
        <w:rPr>
          <w:rFonts w:ascii="Trebuchet MS" w:hAnsi="Trebuchet MS" w:cstheme="minorHAnsi"/>
          <w:sz w:val="20"/>
          <w:szCs w:val="20"/>
          <w:lang w:val="en-GB"/>
        </w:rPr>
        <w:t xml:space="preserve"> works </w:t>
      </w:r>
      <w:r w:rsidR="004F58F3">
        <w:rPr>
          <w:rFonts w:ascii="Trebuchet MS" w:hAnsi="Trebuchet MS" w:cstheme="minorHAnsi"/>
          <w:sz w:val="20"/>
          <w:szCs w:val="20"/>
          <w:lang w:val="en-GB"/>
        </w:rPr>
        <w:t>by</w:t>
      </w:r>
      <w:r w:rsidRPr="00AF223E">
        <w:rPr>
          <w:rFonts w:ascii="Trebuchet MS" w:hAnsi="Trebuchet MS" w:cstheme="minorHAnsi"/>
          <w:sz w:val="20"/>
          <w:szCs w:val="20"/>
          <w:lang w:val="en-GB"/>
        </w:rPr>
        <w:t xml:space="preserve"> the </w:t>
      </w:r>
      <w:r w:rsidR="00D81D51" w:rsidRPr="00AF223E">
        <w:rPr>
          <w:rFonts w:ascii="Trebuchet MS" w:hAnsi="Trebuchet MS" w:cstheme="minorHAnsi"/>
          <w:sz w:val="20"/>
          <w:szCs w:val="20"/>
          <w:lang w:val="en-GB"/>
        </w:rPr>
        <w:t>artist Carol Rama (hereafter</w:t>
      </w:r>
      <w:r w:rsidR="004F58F3">
        <w:rPr>
          <w:rFonts w:ascii="Trebuchet MS" w:hAnsi="Trebuchet MS" w:cstheme="minorHAnsi"/>
          <w:sz w:val="20"/>
          <w:szCs w:val="20"/>
          <w:lang w:val="en-GB"/>
        </w:rPr>
        <w:t xml:space="preserve"> referred to as</w:t>
      </w:r>
      <w:r w:rsidR="00D81D51" w:rsidRPr="00AF223E">
        <w:rPr>
          <w:rFonts w:ascii="Trebuchet MS" w:hAnsi="Trebuchet MS" w:cstheme="minorHAnsi"/>
          <w:sz w:val="20"/>
          <w:szCs w:val="20"/>
          <w:lang w:val="en-GB"/>
        </w:rPr>
        <w:t xml:space="preserve"> "Artist")</w:t>
      </w:r>
      <w:r w:rsidRPr="00AF223E">
        <w:rPr>
          <w:rFonts w:ascii="Trebuchet MS" w:hAnsi="Trebuchet MS" w:cstheme="minorHAnsi"/>
          <w:sz w:val="20"/>
          <w:szCs w:val="20"/>
          <w:lang w:val="en-GB"/>
        </w:rPr>
        <w:t xml:space="preserve">. </w:t>
      </w:r>
      <w:r w:rsidR="006C7118" w:rsidRPr="006C7118">
        <w:rPr>
          <w:rFonts w:ascii="Trebuchet MS" w:hAnsi="Trebuchet MS" w:cstheme="minorHAnsi"/>
          <w:sz w:val="20"/>
          <w:szCs w:val="20"/>
          <w:lang w:val="en-GB"/>
        </w:rPr>
        <w:t xml:space="preserve">Only the owner of the work (hereafter referred to as the "Work") or a designated proxy (via the relevant proxy form) may submit a request for inclusion in the Archive. </w:t>
      </w:r>
      <w:r w:rsidRPr="00AF223E">
        <w:rPr>
          <w:rFonts w:ascii="Trebuchet MS" w:hAnsi="Trebuchet MS" w:cstheme="minorHAnsi"/>
          <w:sz w:val="20"/>
          <w:szCs w:val="20"/>
          <w:lang w:val="en-GB"/>
        </w:rPr>
        <w:t xml:space="preserve">Filing requests from </w:t>
      </w:r>
      <w:r w:rsidR="002A5667" w:rsidRPr="00AF223E">
        <w:rPr>
          <w:rFonts w:ascii="Trebuchet MS" w:hAnsi="Trebuchet MS" w:cstheme="minorHAnsi"/>
          <w:sz w:val="20"/>
          <w:szCs w:val="20"/>
          <w:lang w:val="en-GB"/>
        </w:rPr>
        <w:t xml:space="preserve">other </w:t>
      </w:r>
      <w:r w:rsidRPr="00AF223E">
        <w:rPr>
          <w:rFonts w:ascii="Trebuchet MS" w:hAnsi="Trebuchet MS" w:cstheme="minorHAnsi"/>
          <w:sz w:val="20"/>
          <w:szCs w:val="20"/>
          <w:lang w:val="en-GB"/>
        </w:rPr>
        <w:t xml:space="preserve">parties will not be </w:t>
      </w:r>
      <w:r w:rsidR="001F502A">
        <w:rPr>
          <w:rFonts w:ascii="Trebuchet MS" w:hAnsi="Trebuchet MS" w:cstheme="minorHAnsi"/>
          <w:sz w:val="20"/>
          <w:szCs w:val="20"/>
          <w:lang w:val="en-GB"/>
        </w:rPr>
        <w:t>considered</w:t>
      </w:r>
      <w:r w:rsidR="009A124A" w:rsidRPr="00AF223E">
        <w:rPr>
          <w:rFonts w:ascii="Trebuchet MS" w:hAnsi="Trebuchet MS" w:cstheme="minorHAnsi"/>
          <w:sz w:val="20"/>
          <w:szCs w:val="20"/>
          <w:lang w:val="en-GB"/>
        </w:rPr>
        <w:t xml:space="preserve">. </w:t>
      </w:r>
      <w:r w:rsidR="007066EB" w:rsidRPr="00AF223E">
        <w:rPr>
          <w:rFonts w:ascii="Trebuchet MS" w:hAnsi="Trebuchet MS" w:cstheme="minorHAnsi"/>
          <w:sz w:val="20"/>
          <w:szCs w:val="20"/>
          <w:lang w:val="en-GB"/>
        </w:rPr>
        <w:t xml:space="preserve">The Archive does not conduct </w:t>
      </w:r>
      <w:r w:rsidR="002F7C6D" w:rsidRPr="00AF223E">
        <w:rPr>
          <w:rFonts w:ascii="Trebuchet MS" w:hAnsi="Trebuchet MS" w:cstheme="minorHAnsi"/>
          <w:sz w:val="20"/>
          <w:szCs w:val="20"/>
          <w:lang w:val="en-GB"/>
        </w:rPr>
        <w:t>financial appraisals</w:t>
      </w:r>
      <w:r w:rsidR="007066EB" w:rsidRPr="00AF223E">
        <w:rPr>
          <w:rFonts w:ascii="Trebuchet MS" w:hAnsi="Trebuchet MS" w:cstheme="minorHAnsi"/>
          <w:sz w:val="20"/>
          <w:szCs w:val="20"/>
          <w:lang w:val="en-GB"/>
        </w:rPr>
        <w:t xml:space="preserve"> of the Works</w:t>
      </w:r>
      <w:r w:rsidR="00C6011D" w:rsidRPr="00AF223E">
        <w:rPr>
          <w:rFonts w:ascii="Trebuchet MS" w:hAnsi="Trebuchet MS" w:cstheme="minorHAnsi"/>
          <w:sz w:val="20"/>
          <w:szCs w:val="20"/>
          <w:lang w:val="en-GB"/>
        </w:rPr>
        <w:t>.</w:t>
      </w:r>
    </w:p>
    <w:p w14:paraId="166915D9" w14:textId="377C1A9D" w:rsidR="000A2B44" w:rsidRPr="00AF223E" w:rsidRDefault="000A2B44" w:rsidP="000318A5">
      <w:pPr>
        <w:pStyle w:val="Paragrafoelenco1"/>
        <w:ind w:left="360"/>
        <w:jc w:val="both"/>
        <w:rPr>
          <w:rFonts w:ascii="Trebuchet MS" w:hAnsi="Trebuchet MS" w:cstheme="minorHAnsi"/>
          <w:sz w:val="20"/>
          <w:szCs w:val="20"/>
          <w:lang w:val="en-GB"/>
        </w:rPr>
      </w:pPr>
    </w:p>
    <w:p w14:paraId="0FC75F5B" w14:textId="43191CA1" w:rsidR="000318A5" w:rsidRPr="00AF223E" w:rsidRDefault="000318A5" w:rsidP="003F5D50">
      <w:pPr>
        <w:pStyle w:val="Paragrafoelenco1"/>
        <w:numPr>
          <w:ilvl w:val="0"/>
          <w:numId w:val="1"/>
        </w:numPr>
        <w:jc w:val="both"/>
        <w:rPr>
          <w:rFonts w:ascii="Trebuchet MS" w:hAnsi="Trebuchet MS" w:cstheme="minorHAnsi"/>
          <w:sz w:val="20"/>
          <w:szCs w:val="20"/>
          <w:lang w:val="en-GB"/>
        </w:rPr>
      </w:pPr>
      <w:r w:rsidRPr="00AF223E">
        <w:rPr>
          <w:rFonts w:ascii="Trebuchet MS" w:hAnsi="Trebuchet MS" w:cstheme="minorHAnsi"/>
          <w:sz w:val="20"/>
          <w:szCs w:val="20"/>
          <w:u w:val="single"/>
          <w:lang w:val="en-GB"/>
        </w:rPr>
        <w:t xml:space="preserve">How to request </w:t>
      </w:r>
      <w:r w:rsidR="000A2138" w:rsidRPr="00AF223E">
        <w:rPr>
          <w:rFonts w:ascii="Trebuchet MS" w:hAnsi="Trebuchet MS" w:cstheme="minorHAnsi"/>
          <w:sz w:val="20"/>
          <w:szCs w:val="20"/>
          <w:u w:val="single"/>
          <w:lang w:val="en-GB"/>
        </w:rPr>
        <w:t>archiving</w:t>
      </w:r>
      <w:r w:rsidRPr="00AF223E">
        <w:rPr>
          <w:rFonts w:ascii="Trebuchet MS" w:hAnsi="Trebuchet MS" w:cstheme="minorHAnsi"/>
          <w:sz w:val="20"/>
          <w:szCs w:val="20"/>
          <w:lang w:val="en-GB"/>
        </w:rPr>
        <w:t xml:space="preserve">: </w:t>
      </w:r>
      <w:r w:rsidR="0005434D" w:rsidRPr="00AF223E">
        <w:rPr>
          <w:rFonts w:ascii="Trebuchet MS" w:hAnsi="Trebuchet MS" w:cstheme="minorHAnsi"/>
          <w:sz w:val="20"/>
          <w:szCs w:val="20"/>
          <w:lang w:val="en-GB"/>
        </w:rPr>
        <w:t>to request archiving, send th</w:t>
      </w:r>
      <w:r w:rsidR="00E30111" w:rsidRPr="00AF223E">
        <w:rPr>
          <w:rFonts w:ascii="Trebuchet MS" w:hAnsi="Trebuchet MS" w:cstheme="minorHAnsi"/>
          <w:sz w:val="20"/>
          <w:szCs w:val="20"/>
          <w:lang w:val="en-GB"/>
        </w:rPr>
        <w:t xml:space="preserve">is </w:t>
      </w:r>
      <w:r w:rsidR="0005434D" w:rsidRPr="00AF223E">
        <w:rPr>
          <w:rFonts w:ascii="Trebuchet MS" w:hAnsi="Trebuchet MS" w:cstheme="minorHAnsi"/>
          <w:sz w:val="20"/>
          <w:szCs w:val="20"/>
          <w:lang w:val="en-GB"/>
        </w:rPr>
        <w:t>completed and signed form</w:t>
      </w:r>
      <w:r w:rsidR="00E30111" w:rsidRPr="00AF223E">
        <w:rPr>
          <w:rFonts w:ascii="Trebuchet MS" w:hAnsi="Trebuchet MS" w:cstheme="minorHAnsi"/>
          <w:sz w:val="20"/>
          <w:szCs w:val="20"/>
          <w:lang w:val="en-GB"/>
        </w:rPr>
        <w:t>,</w:t>
      </w:r>
      <w:r w:rsidR="0005434D" w:rsidRPr="00AF223E">
        <w:rPr>
          <w:rFonts w:ascii="Trebuchet MS" w:hAnsi="Trebuchet MS" w:cstheme="minorHAnsi"/>
          <w:sz w:val="20"/>
          <w:szCs w:val="20"/>
          <w:lang w:val="en-GB"/>
        </w:rPr>
        <w:t xml:space="preserve"> along with the necessary documents to </w:t>
      </w:r>
      <w:proofErr w:type="spellStart"/>
      <w:r w:rsidR="0044165A" w:rsidRPr="00AF223E">
        <w:rPr>
          <w:rFonts w:ascii="Trebuchet MS" w:hAnsi="Trebuchet MS" w:cstheme="minorHAnsi"/>
          <w:sz w:val="20"/>
          <w:szCs w:val="20"/>
          <w:lang w:val="en-GB"/>
        </w:rPr>
        <w:t>Archivio</w:t>
      </w:r>
      <w:proofErr w:type="spellEnd"/>
      <w:r w:rsidR="0044165A" w:rsidRPr="00AF223E">
        <w:rPr>
          <w:rFonts w:ascii="Trebuchet MS" w:hAnsi="Trebuchet MS" w:cstheme="minorHAnsi"/>
          <w:sz w:val="20"/>
          <w:szCs w:val="20"/>
          <w:lang w:val="en-GB"/>
        </w:rPr>
        <w:t xml:space="preserve"> Carol Rama</w:t>
      </w:r>
      <w:r w:rsidR="0005434D" w:rsidRPr="009876C9">
        <w:rPr>
          <w:rFonts w:ascii="Trebuchet MS" w:hAnsi="Trebuchet MS" w:cstheme="minorHAnsi"/>
          <w:sz w:val="20"/>
          <w:szCs w:val="20"/>
          <w:lang w:val="en-GB"/>
        </w:rPr>
        <w:t>, c/o S</w:t>
      </w:r>
      <w:r w:rsidR="0005434D" w:rsidRPr="00AF223E">
        <w:rPr>
          <w:rFonts w:ascii="Trebuchet MS" w:hAnsi="Trebuchet MS" w:cstheme="minorHAnsi"/>
          <w:sz w:val="20"/>
          <w:szCs w:val="20"/>
          <w:lang w:val="en-GB"/>
        </w:rPr>
        <w:t xml:space="preserve">tudio </w:t>
      </w:r>
      <w:proofErr w:type="spellStart"/>
      <w:r w:rsidR="0005434D" w:rsidRPr="00AF223E">
        <w:rPr>
          <w:rFonts w:ascii="Trebuchet MS" w:hAnsi="Trebuchet MS" w:cstheme="minorHAnsi"/>
          <w:sz w:val="20"/>
          <w:szCs w:val="20"/>
          <w:lang w:val="en-GB"/>
        </w:rPr>
        <w:t>Carpano</w:t>
      </w:r>
      <w:proofErr w:type="spellEnd"/>
      <w:r w:rsidR="0005434D" w:rsidRPr="00AF223E">
        <w:rPr>
          <w:rFonts w:ascii="Trebuchet MS" w:hAnsi="Trebuchet MS" w:cstheme="minorHAnsi"/>
          <w:sz w:val="20"/>
          <w:szCs w:val="20"/>
          <w:lang w:val="en-GB"/>
        </w:rPr>
        <w:t xml:space="preserve">, via Virle 10, 10138 Turin. Include a copy </w:t>
      </w:r>
      <w:r w:rsidR="007214EB" w:rsidRPr="00AF223E">
        <w:rPr>
          <w:rFonts w:ascii="Trebuchet MS" w:hAnsi="Trebuchet MS" w:cstheme="minorHAnsi"/>
          <w:sz w:val="20"/>
          <w:szCs w:val="20"/>
          <w:lang w:val="en-GB"/>
        </w:rPr>
        <w:t xml:space="preserve">of </w:t>
      </w:r>
      <w:r w:rsidR="00405B19" w:rsidRPr="00AF223E">
        <w:rPr>
          <w:rFonts w:ascii="Trebuchet MS" w:hAnsi="Trebuchet MS" w:cstheme="minorHAnsi"/>
          <w:sz w:val="20"/>
          <w:szCs w:val="20"/>
          <w:lang w:val="en-GB"/>
        </w:rPr>
        <w:t>identification</w:t>
      </w:r>
      <w:r w:rsidR="007214EB" w:rsidRPr="00AF223E">
        <w:rPr>
          <w:rFonts w:ascii="Trebuchet MS" w:hAnsi="Trebuchet MS" w:cstheme="minorHAnsi"/>
          <w:sz w:val="20"/>
          <w:szCs w:val="20"/>
          <w:lang w:val="en-GB"/>
        </w:rPr>
        <w:t xml:space="preserve"> document of the applicant (and of the delegate</w:t>
      </w:r>
      <w:r w:rsidR="0044165A">
        <w:rPr>
          <w:rFonts w:ascii="Trebuchet MS" w:hAnsi="Trebuchet MS" w:cstheme="minorHAnsi"/>
          <w:sz w:val="20"/>
          <w:szCs w:val="20"/>
          <w:lang w:val="en-GB"/>
        </w:rPr>
        <w:t>,</w:t>
      </w:r>
      <w:r w:rsidR="007214EB" w:rsidRPr="00AF223E">
        <w:rPr>
          <w:rFonts w:ascii="Trebuchet MS" w:hAnsi="Trebuchet MS" w:cstheme="minorHAnsi"/>
          <w:sz w:val="20"/>
          <w:szCs w:val="20"/>
          <w:lang w:val="en-GB"/>
        </w:rPr>
        <w:t xml:space="preserve"> in case of proxy).</w:t>
      </w:r>
      <w:r w:rsidR="0005434D" w:rsidRPr="00AF223E">
        <w:rPr>
          <w:rFonts w:ascii="Trebuchet MS" w:hAnsi="Trebuchet MS" w:cstheme="minorHAnsi"/>
          <w:sz w:val="20"/>
          <w:szCs w:val="20"/>
          <w:lang w:val="en-GB"/>
        </w:rPr>
        <w:t xml:space="preserve">           </w:t>
      </w:r>
    </w:p>
    <w:p w14:paraId="3DD7628A" w14:textId="77777777" w:rsidR="000318A5" w:rsidRPr="00AF223E" w:rsidRDefault="000318A5" w:rsidP="003F5D50">
      <w:pPr>
        <w:pStyle w:val="Paragrafoelenco1"/>
        <w:ind w:left="360"/>
        <w:jc w:val="both"/>
        <w:rPr>
          <w:rFonts w:ascii="Trebuchet MS" w:hAnsi="Trebuchet MS" w:cstheme="minorHAnsi"/>
          <w:sz w:val="20"/>
          <w:szCs w:val="20"/>
          <w:lang w:val="en-GB"/>
        </w:rPr>
      </w:pPr>
    </w:p>
    <w:p w14:paraId="6AD74DFC" w14:textId="09A5260A" w:rsidR="00000566" w:rsidRPr="00AF223E" w:rsidRDefault="000A2B44" w:rsidP="00C43AC6">
      <w:pPr>
        <w:pStyle w:val="Paragrafoelenco1"/>
        <w:numPr>
          <w:ilvl w:val="0"/>
          <w:numId w:val="1"/>
        </w:numPr>
        <w:jc w:val="both"/>
        <w:rPr>
          <w:rFonts w:ascii="Trebuchet MS" w:hAnsi="Trebuchet MS" w:cstheme="minorHAnsi"/>
          <w:sz w:val="20"/>
          <w:szCs w:val="20"/>
          <w:lang w:val="en-GB"/>
        </w:rPr>
      </w:pPr>
      <w:r w:rsidRPr="00AF223E">
        <w:rPr>
          <w:rFonts w:ascii="Trebuchet MS" w:hAnsi="Trebuchet MS" w:cstheme="minorHAnsi"/>
          <w:sz w:val="20"/>
          <w:szCs w:val="20"/>
          <w:u w:val="single"/>
          <w:lang w:val="en-GB"/>
        </w:rPr>
        <w:t>D</w:t>
      </w:r>
      <w:r w:rsidR="0045123A">
        <w:rPr>
          <w:rFonts w:ascii="Trebuchet MS" w:hAnsi="Trebuchet MS" w:cstheme="minorHAnsi"/>
          <w:sz w:val="20"/>
          <w:szCs w:val="20"/>
          <w:u w:val="single"/>
          <w:lang w:val="en-GB"/>
        </w:rPr>
        <w:t>etails</w:t>
      </w:r>
      <w:r w:rsidRPr="00AF223E">
        <w:rPr>
          <w:rFonts w:ascii="Trebuchet MS" w:hAnsi="Trebuchet MS" w:cstheme="minorHAnsi"/>
          <w:sz w:val="20"/>
          <w:szCs w:val="20"/>
          <w:u w:val="single"/>
          <w:lang w:val="en-GB"/>
        </w:rPr>
        <w:t xml:space="preserve"> of the owner of the Work </w:t>
      </w:r>
      <w:r w:rsidR="0098780A">
        <w:rPr>
          <w:rFonts w:ascii="Trebuchet MS" w:hAnsi="Trebuchet MS" w:cstheme="minorHAnsi"/>
          <w:sz w:val="20"/>
          <w:szCs w:val="20"/>
          <w:u w:val="single"/>
          <w:lang w:val="en-GB"/>
        </w:rPr>
        <w:t>requesting filing</w:t>
      </w:r>
      <w:r w:rsidR="0086266F" w:rsidRPr="00AF223E">
        <w:rPr>
          <w:rFonts w:ascii="Trebuchet MS" w:hAnsi="Trebuchet MS" w:cstheme="minorHAnsi"/>
          <w:sz w:val="20"/>
          <w:szCs w:val="20"/>
          <w:u w:val="single"/>
          <w:lang w:val="en-GB"/>
        </w:rPr>
        <w:t xml:space="preserve"> </w:t>
      </w:r>
      <w:r w:rsidR="005101D5" w:rsidRPr="00AF223E">
        <w:rPr>
          <w:rFonts w:ascii="Trebuchet MS" w:hAnsi="Trebuchet MS" w:cstheme="minorHAnsi"/>
          <w:sz w:val="20"/>
          <w:szCs w:val="20"/>
          <w:u w:val="single"/>
          <w:lang w:val="en-GB"/>
        </w:rPr>
        <w:t>(hereinafter "Applicant")</w:t>
      </w:r>
      <w:r w:rsidRPr="00AF223E">
        <w:rPr>
          <w:rFonts w:ascii="Trebuchet MS" w:hAnsi="Trebuchet MS" w:cstheme="minorHAnsi"/>
          <w:sz w:val="20"/>
          <w:szCs w:val="20"/>
          <w:lang w:val="en-GB"/>
        </w:rPr>
        <w:t>:</w:t>
      </w:r>
    </w:p>
    <w:p w14:paraId="71DB57B6" w14:textId="6C4DB0C2" w:rsidR="005101D5" w:rsidRPr="00AF223E" w:rsidRDefault="005101D5" w:rsidP="005101D5">
      <w:pPr>
        <w:ind w:left="720"/>
        <w:jc w:val="both"/>
        <w:rPr>
          <w:rFonts w:ascii="Trebuchet MS" w:hAnsi="Trebuchet MS" w:cstheme="minorHAnsi"/>
          <w:sz w:val="20"/>
          <w:szCs w:val="20"/>
          <w:lang w:val="en-GB"/>
        </w:rPr>
      </w:pPr>
    </w:p>
    <w:p w14:paraId="221992E4" w14:textId="0820FFD0" w:rsidR="00552027" w:rsidRPr="00AF223E" w:rsidRDefault="005101D5" w:rsidP="00552027">
      <w:pPr>
        <w:ind w:left="720"/>
        <w:jc w:val="both"/>
        <w:rPr>
          <w:rFonts w:ascii="Trebuchet MS" w:hAnsi="Trebuchet MS" w:cstheme="minorHAnsi"/>
          <w:sz w:val="20"/>
          <w:szCs w:val="20"/>
          <w:lang w:val="en-GB"/>
        </w:rPr>
      </w:pPr>
      <w:r w:rsidRPr="00AF223E">
        <w:rPr>
          <w:rFonts w:ascii="Trebuchet MS" w:hAnsi="Trebuchet MS" w:cstheme="minorHAnsi"/>
          <w:sz w:val="20"/>
          <w:szCs w:val="20"/>
          <w:lang w:val="en-GB"/>
        </w:rPr>
        <w:t xml:space="preserve">Name </w:t>
      </w:r>
      <w:r w:rsidR="00552027" w:rsidRPr="00AF223E">
        <w:rPr>
          <w:rFonts w:ascii="Trebuchet MS" w:hAnsi="Trebuchet MS" w:cstheme="minorHAnsi"/>
          <w:sz w:val="20"/>
          <w:szCs w:val="20"/>
          <w:lang w:val="en-GB"/>
        </w:rPr>
        <w:t>................................................................................................................</w:t>
      </w:r>
    </w:p>
    <w:p w14:paraId="4A250826" w14:textId="77777777" w:rsidR="00552027" w:rsidRPr="00AF223E" w:rsidRDefault="00552027" w:rsidP="00552027">
      <w:pPr>
        <w:ind w:left="720"/>
        <w:jc w:val="both"/>
        <w:rPr>
          <w:rFonts w:ascii="Trebuchet MS" w:hAnsi="Trebuchet MS" w:cstheme="minorHAnsi"/>
          <w:sz w:val="20"/>
          <w:szCs w:val="20"/>
          <w:lang w:val="en-GB"/>
        </w:rPr>
      </w:pPr>
    </w:p>
    <w:p w14:paraId="2D5514B6" w14:textId="4E0DB1C9" w:rsidR="005101D5" w:rsidRPr="00AF223E" w:rsidRDefault="00552027" w:rsidP="005101D5">
      <w:pPr>
        <w:ind w:left="720"/>
        <w:jc w:val="both"/>
        <w:rPr>
          <w:rFonts w:ascii="Trebuchet MS" w:hAnsi="Trebuchet MS" w:cstheme="minorHAnsi"/>
          <w:sz w:val="20"/>
          <w:szCs w:val="20"/>
          <w:lang w:val="en-GB"/>
        </w:rPr>
      </w:pPr>
      <w:r w:rsidRPr="00AF223E">
        <w:rPr>
          <w:rFonts w:ascii="Trebuchet MS" w:hAnsi="Trebuchet MS" w:cstheme="minorHAnsi"/>
          <w:sz w:val="20"/>
          <w:szCs w:val="20"/>
          <w:lang w:val="en-GB"/>
        </w:rPr>
        <w:t>C</w:t>
      </w:r>
      <w:r w:rsidR="005101D5" w:rsidRPr="00AF223E">
        <w:rPr>
          <w:rFonts w:ascii="Trebuchet MS" w:hAnsi="Trebuchet MS" w:cstheme="minorHAnsi"/>
          <w:sz w:val="20"/>
          <w:szCs w:val="20"/>
          <w:lang w:val="en-GB"/>
        </w:rPr>
        <w:t>ity of residence/</w:t>
      </w:r>
      <w:r w:rsidRPr="00AF223E">
        <w:rPr>
          <w:rFonts w:ascii="Trebuchet MS" w:hAnsi="Trebuchet MS" w:cstheme="minorHAnsi"/>
          <w:sz w:val="20"/>
          <w:szCs w:val="20"/>
          <w:lang w:val="en-GB"/>
        </w:rPr>
        <w:t>L</w:t>
      </w:r>
      <w:r w:rsidR="00C3717E" w:rsidRPr="00AF223E">
        <w:rPr>
          <w:rFonts w:ascii="Trebuchet MS" w:hAnsi="Trebuchet MS" w:cstheme="minorHAnsi"/>
          <w:sz w:val="20"/>
          <w:szCs w:val="20"/>
          <w:lang w:val="en-GB"/>
        </w:rPr>
        <w:t>ocation</w:t>
      </w:r>
      <w:r w:rsidR="005101D5" w:rsidRPr="00AF223E">
        <w:rPr>
          <w:rFonts w:ascii="Trebuchet MS" w:hAnsi="Trebuchet MS" w:cstheme="minorHAnsi"/>
          <w:sz w:val="20"/>
          <w:szCs w:val="20"/>
          <w:lang w:val="en-GB"/>
        </w:rPr>
        <w:t xml:space="preserve"> ......................................................................................</w:t>
      </w:r>
    </w:p>
    <w:p w14:paraId="3408580B" w14:textId="77777777" w:rsidR="005101D5" w:rsidRPr="00AF223E" w:rsidRDefault="005101D5" w:rsidP="005101D5">
      <w:pPr>
        <w:ind w:left="720"/>
        <w:jc w:val="both"/>
        <w:rPr>
          <w:rFonts w:ascii="Trebuchet MS" w:hAnsi="Trebuchet MS" w:cstheme="minorHAnsi"/>
          <w:sz w:val="20"/>
          <w:szCs w:val="20"/>
          <w:lang w:val="en-GB"/>
        </w:rPr>
      </w:pPr>
    </w:p>
    <w:p w14:paraId="3F26743D" w14:textId="05AA16F0" w:rsidR="005101D5" w:rsidRPr="00AF223E" w:rsidRDefault="00C3717E" w:rsidP="005101D5">
      <w:pPr>
        <w:ind w:left="720"/>
        <w:jc w:val="both"/>
        <w:rPr>
          <w:rFonts w:ascii="Trebuchet MS" w:hAnsi="Trebuchet MS" w:cstheme="minorHAnsi"/>
          <w:sz w:val="20"/>
          <w:szCs w:val="20"/>
          <w:lang w:val="en-GB"/>
        </w:rPr>
      </w:pPr>
      <w:r w:rsidRPr="00AF223E">
        <w:rPr>
          <w:rFonts w:ascii="Trebuchet MS" w:hAnsi="Trebuchet MS" w:cstheme="minorHAnsi"/>
          <w:sz w:val="20"/>
          <w:szCs w:val="20"/>
          <w:lang w:val="en-GB"/>
        </w:rPr>
        <w:t>Address</w:t>
      </w:r>
      <w:r w:rsidR="005101D5" w:rsidRPr="00AF223E">
        <w:rPr>
          <w:rFonts w:ascii="Trebuchet MS" w:hAnsi="Trebuchet MS" w:cstheme="minorHAnsi"/>
          <w:sz w:val="20"/>
          <w:szCs w:val="20"/>
          <w:lang w:val="en-GB"/>
        </w:rPr>
        <w:t xml:space="preserve"> ........................................................</w:t>
      </w:r>
      <w:r w:rsidR="00552027" w:rsidRPr="00AF223E">
        <w:rPr>
          <w:rFonts w:ascii="Trebuchet MS" w:hAnsi="Trebuchet MS" w:cstheme="minorHAnsi"/>
          <w:sz w:val="20"/>
          <w:szCs w:val="20"/>
          <w:lang w:val="en-GB"/>
        </w:rPr>
        <w:t>....... Postal Code</w:t>
      </w:r>
      <w:r w:rsidR="005101D5" w:rsidRPr="00AF223E">
        <w:rPr>
          <w:rFonts w:ascii="Trebuchet MS" w:hAnsi="Trebuchet MS" w:cstheme="minorHAnsi"/>
          <w:sz w:val="20"/>
          <w:szCs w:val="20"/>
          <w:lang w:val="en-GB"/>
        </w:rPr>
        <w:t>............................</w:t>
      </w:r>
      <w:r w:rsidR="00552027" w:rsidRPr="00AF223E">
        <w:rPr>
          <w:rFonts w:ascii="Trebuchet MS" w:hAnsi="Trebuchet MS" w:cstheme="minorHAnsi"/>
          <w:sz w:val="20"/>
          <w:szCs w:val="20"/>
          <w:lang w:val="en-GB"/>
        </w:rPr>
        <w:t>...</w:t>
      </w:r>
    </w:p>
    <w:p w14:paraId="4146249F" w14:textId="77777777" w:rsidR="005101D5" w:rsidRPr="00AF223E" w:rsidRDefault="005101D5" w:rsidP="005101D5">
      <w:pPr>
        <w:ind w:left="720"/>
        <w:jc w:val="both"/>
        <w:rPr>
          <w:rFonts w:ascii="Trebuchet MS" w:hAnsi="Trebuchet MS" w:cstheme="minorHAnsi"/>
          <w:sz w:val="20"/>
          <w:szCs w:val="20"/>
          <w:lang w:val="en-GB"/>
        </w:rPr>
      </w:pPr>
    </w:p>
    <w:p w14:paraId="3AF7C725" w14:textId="645C22A7" w:rsidR="005101D5" w:rsidRPr="00AF223E" w:rsidRDefault="0060329F" w:rsidP="005101D5">
      <w:pPr>
        <w:ind w:left="720"/>
        <w:jc w:val="both"/>
        <w:rPr>
          <w:rFonts w:ascii="Trebuchet MS" w:hAnsi="Trebuchet MS" w:cstheme="minorHAnsi"/>
          <w:sz w:val="20"/>
          <w:szCs w:val="20"/>
          <w:lang w:val="en-GB"/>
        </w:rPr>
      </w:pPr>
      <w:r w:rsidRPr="00AF223E">
        <w:rPr>
          <w:rFonts w:ascii="Trebuchet MS" w:hAnsi="Trebuchet MS" w:cstheme="minorHAnsi"/>
          <w:sz w:val="20"/>
          <w:szCs w:val="20"/>
          <w:lang w:val="en-GB"/>
        </w:rPr>
        <w:t>Count</w:t>
      </w:r>
      <w:r w:rsidR="0098780A">
        <w:rPr>
          <w:rFonts w:ascii="Trebuchet MS" w:hAnsi="Trebuchet MS" w:cstheme="minorHAnsi"/>
          <w:sz w:val="20"/>
          <w:szCs w:val="20"/>
          <w:lang w:val="en-GB"/>
        </w:rPr>
        <w:t>r</w:t>
      </w:r>
      <w:r w:rsidRPr="00AF223E">
        <w:rPr>
          <w:rFonts w:ascii="Trebuchet MS" w:hAnsi="Trebuchet MS" w:cstheme="minorHAnsi"/>
          <w:sz w:val="20"/>
          <w:szCs w:val="20"/>
          <w:lang w:val="en-GB"/>
        </w:rPr>
        <w:t>y</w:t>
      </w:r>
      <w:r w:rsidR="005101D5" w:rsidRPr="00AF223E">
        <w:rPr>
          <w:rFonts w:ascii="Trebuchet MS" w:hAnsi="Trebuchet MS" w:cstheme="minorHAnsi"/>
          <w:sz w:val="20"/>
          <w:szCs w:val="20"/>
          <w:lang w:val="en-GB"/>
        </w:rPr>
        <w:t xml:space="preserve"> .............................................................................................................</w:t>
      </w:r>
    </w:p>
    <w:p w14:paraId="4E9FB90C" w14:textId="77777777" w:rsidR="005101D5" w:rsidRPr="00AF223E" w:rsidRDefault="005101D5" w:rsidP="005101D5">
      <w:pPr>
        <w:ind w:left="720"/>
        <w:jc w:val="both"/>
        <w:rPr>
          <w:rFonts w:ascii="Trebuchet MS" w:hAnsi="Trebuchet MS" w:cstheme="minorHAnsi"/>
          <w:sz w:val="20"/>
          <w:szCs w:val="20"/>
          <w:lang w:val="en-GB"/>
        </w:rPr>
      </w:pPr>
    </w:p>
    <w:p w14:paraId="608ADCB2" w14:textId="44BDAA41" w:rsidR="005101D5" w:rsidRPr="0035581C" w:rsidRDefault="0060329F" w:rsidP="005101D5">
      <w:pPr>
        <w:ind w:left="720"/>
        <w:jc w:val="both"/>
        <w:rPr>
          <w:rFonts w:ascii="Trebuchet MS" w:hAnsi="Trebuchet MS" w:cstheme="minorHAnsi"/>
          <w:sz w:val="20"/>
          <w:szCs w:val="20"/>
          <w:lang w:val="en-GB"/>
        </w:rPr>
      </w:pPr>
      <w:r w:rsidRPr="00AF223E">
        <w:rPr>
          <w:rFonts w:ascii="Trebuchet MS" w:hAnsi="Trebuchet MS" w:cstheme="minorHAnsi"/>
          <w:sz w:val="20"/>
          <w:szCs w:val="20"/>
          <w:lang w:val="en-GB"/>
        </w:rPr>
        <w:t>Telephone</w:t>
      </w:r>
      <w:r w:rsidR="005101D5" w:rsidRPr="00AF223E">
        <w:rPr>
          <w:rFonts w:ascii="Trebuchet MS" w:hAnsi="Trebuchet MS" w:cstheme="minorHAnsi"/>
          <w:sz w:val="20"/>
          <w:szCs w:val="20"/>
          <w:lang w:val="en-GB"/>
        </w:rPr>
        <w:t xml:space="preserve">....................................... </w:t>
      </w:r>
      <w:r w:rsidRPr="0035581C">
        <w:rPr>
          <w:rFonts w:ascii="Trebuchet MS" w:hAnsi="Trebuchet MS" w:cstheme="minorHAnsi"/>
          <w:sz w:val="20"/>
          <w:szCs w:val="20"/>
          <w:lang w:val="en-GB"/>
        </w:rPr>
        <w:t>Mobile</w:t>
      </w:r>
      <w:r w:rsidR="005101D5" w:rsidRPr="0035581C">
        <w:rPr>
          <w:rFonts w:ascii="Trebuchet MS" w:hAnsi="Trebuchet MS" w:cstheme="minorHAnsi"/>
          <w:sz w:val="20"/>
          <w:szCs w:val="20"/>
          <w:lang w:val="en-GB"/>
        </w:rPr>
        <w:t>............................................................</w:t>
      </w:r>
    </w:p>
    <w:p w14:paraId="4A41829D" w14:textId="77777777" w:rsidR="005101D5" w:rsidRPr="0035581C" w:rsidRDefault="005101D5" w:rsidP="005101D5">
      <w:pPr>
        <w:ind w:left="720"/>
        <w:jc w:val="both"/>
        <w:rPr>
          <w:rFonts w:ascii="Trebuchet MS" w:hAnsi="Trebuchet MS" w:cstheme="minorHAnsi"/>
          <w:sz w:val="20"/>
          <w:szCs w:val="20"/>
          <w:lang w:val="en-GB"/>
        </w:rPr>
      </w:pPr>
    </w:p>
    <w:p w14:paraId="4E3C94BB" w14:textId="1F407D9F" w:rsidR="005101D5" w:rsidRPr="0035581C" w:rsidRDefault="00EB06FE" w:rsidP="005101D5">
      <w:pPr>
        <w:ind w:left="720"/>
        <w:jc w:val="both"/>
        <w:rPr>
          <w:rFonts w:ascii="Trebuchet MS" w:hAnsi="Trebuchet MS" w:cstheme="minorHAnsi"/>
          <w:sz w:val="20"/>
          <w:szCs w:val="20"/>
          <w:lang w:val="en-GB"/>
        </w:rPr>
      </w:pPr>
      <w:r w:rsidRPr="0035581C">
        <w:rPr>
          <w:rFonts w:ascii="Trebuchet MS" w:hAnsi="Trebuchet MS" w:cstheme="minorHAnsi"/>
          <w:sz w:val="20"/>
          <w:szCs w:val="20"/>
          <w:lang w:val="en-GB"/>
        </w:rPr>
        <w:t>E</w:t>
      </w:r>
      <w:r w:rsidR="005101D5" w:rsidRPr="0035581C">
        <w:rPr>
          <w:rFonts w:ascii="Trebuchet MS" w:hAnsi="Trebuchet MS" w:cstheme="minorHAnsi"/>
          <w:sz w:val="20"/>
          <w:szCs w:val="20"/>
          <w:lang w:val="en-GB"/>
        </w:rPr>
        <w:t xml:space="preserve">-mail .................................................. </w:t>
      </w:r>
      <w:r w:rsidRPr="0035581C">
        <w:rPr>
          <w:rFonts w:ascii="Trebuchet MS" w:hAnsi="Trebuchet MS" w:cstheme="minorHAnsi"/>
          <w:sz w:val="20"/>
          <w:szCs w:val="20"/>
          <w:lang w:val="en-GB"/>
        </w:rPr>
        <w:t>Certified Email (</w:t>
      </w:r>
      <w:r w:rsidR="005101D5" w:rsidRPr="0035581C">
        <w:rPr>
          <w:rFonts w:ascii="Trebuchet MS" w:hAnsi="Trebuchet MS" w:cstheme="minorHAnsi"/>
          <w:sz w:val="20"/>
          <w:szCs w:val="20"/>
          <w:lang w:val="en-GB"/>
        </w:rPr>
        <w:t>PEC</w:t>
      </w:r>
      <w:r w:rsidRPr="0035581C">
        <w:rPr>
          <w:rFonts w:ascii="Trebuchet MS" w:hAnsi="Trebuchet MS" w:cstheme="minorHAnsi"/>
          <w:sz w:val="20"/>
          <w:szCs w:val="20"/>
          <w:lang w:val="en-GB"/>
        </w:rPr>
        <w:t>)</w:t>
      </w:r>
      <w:r w:rsidR="005101D5" w:rsidRPr="0035581C">
        <w:rPr>
          <w:rFonts w:ascii="Trebuchet MS" w:hAnsi="Trebuchet MS" w:cstheme="minorHAnsi"/>
          <w:sz w:val="20"/>
          <w:szCs w:val="20"/>
          <w:lang w:val="en-GB"/>
        </w:rPr>
        <w:t>...................................</w:t>
      </w:r>
    </w:p>
    <w:p w14:paraId="05229FA8" w14:textId="77777777" w:rsidR="005101D5" w:rsidRPr="0035581C" w:rsidRDefault="005101D5" w:rsidP="005101D5">
      <w:pPr>
        <w:ind w:left="720"/>
        <w:jc w:val="both"/>
        <w:rPr>
          <w:rFonts w:ascii="Trebuchet MS" w:hAnsi="Trebuchet MS" w:cstheme="minorHAnsi"/>
          <w:sz w:val="20"/>
          <w:szCs w:val="20"/>
          <w:lang w:val="en-GB"/>
        </w:rPr>
      </w:pPr>
    </w:p>
    <w:p w14:paraId="1C539BB8" w14:textId="081FFBDB" w:rsidR="005101D5" w:rsidRPr="0035581C" w:rsidRDefault="00EB06FE" w:rsidP="005101D5">
      <w:pPr>
        <w:ind w:left="720"/>
        <w:jc w:val="both"/>
        <w:rPr>
          <w:rFonts w:ascii="Trebuchet MS" w:hAnsi="Trebuchet MS" w:cstheme="minorHAnsi"/>
          <w:sz w:val="20"/>
          <w:szCs w:val="20"/>
          <w:lang w:val="en-GB"/>
        </w:rPr>
      </w:pPr>
      <w:r w:rsidRPr="002E0B30">
        <w:rPr>
          <w:rFonts w:ascii="Trebuchet MS" w:hAnsi="Trebuchet MS" w:cstheme="minorHAnsi"/>
          <w:iCs/>
          <w:sz w:val="20"/>
          <w:szCs w:val="20"/>
          <w:lang w:val="en-GB"/>
        </w:rPr>
        <w:t>T</w:t>
      </w:r>
      <w:r w:rsidR="005101D5" w:rsidRPr="002E0B30">
        <w:rPr>
          <w:rFonts w:ascii="Trebuchet MS" w:hAnsi="Trebuchet MS" w:cstheme="minorHAnsi"/>
          <w:iCs/>
          <w:sz w:val="20"/>
          <w:szCs w:val="20"/>
          <w:lang w:val="en-GB"/>
        </w:rPr>
        <w:t>ax</w:t>
      </w:r>
      <w:r w:rsidR="00EA0592" w:rsidRPr="002E0B30">
        <w:rPr>
          <w:rFonts w:ascii="Trebuchet MS" w:hAnsi="Trebuchet MS" w:cstheme="minorHAnsi"/>
          <w:iCs/>
          <w:sz w:val="20"/>
          <w:szCs w:val="20"/>
          <w:lang w:val="en-GB"/>
        </w:rPr>
        <w:t xml:space="preserve"> Identification</w:t>
      </w:r>
      <w:r w:rsidR="005101D5" w:rsidRPr="002E0B30">
        <w:rPr>
          <w:rFonts w:ascii="Trebuchet MS" w:hAnsi="Trebuchet MS" w:cstheme="minorHAnsi"/>
          <w:iCs/>
          <w:sz w:val="20"/>
          <w:szCs w:val="20"/>
          <w:lang w:val="en-GB"/>
        </w:rPr>
        <w:t xml:space="preserve"> </w:t>
      </w:r>
      <w:r w:rsidR="002E0B30" w:rsidRPr="002E0B30">
        <w:rPr>
          <w:rFonts w:ascii="Trebuchet MS" w:hAnsi="Trebuchet MS" w:cstheme="minorHAnsi"/>
          <w:iCs/>
          <w:sz w:val="20"/>
          <w:szCs w:val="20"/>
          <w:lang w:val="en-GB"/>
        </w:rPr>
        <w:t>Numb</w:t>
      </w:r>
      <w:r w:rsidR="002E0B30">
        <w:rPr>
          <w:rFonts w:ascii="Trebuchet MS" w:hAnsi="Trebuchet MS" w:cstheme="minorHAnsi"/>
          <w:iCs/>
          <w:sz w:val="20"/>
          <w:szCs w:val="20"/>
          <w:lang w:val="en-GB"/>
        </w:rPr>
        <w:t>er</w:t>
      </w:r>
      <w:r w:rsidR="005101D5" w:rsidRPr="002E0B30">
        <w:rPr>
          <w:rFonts w:ascii="Trebuchet MS" w:hAnsi="Trebuchet MS" w:cstheme="minorHAnsi"/>
          <w:iCs/>
          <w:sz w:val="20"/>
          <w:szCs w:val="20"/>
          <w:lang w:val="en-GB"/>
        </w:rPr>
        <w:t xml:space="preserve">/VAT </w:t>
      </w:r>
      <w:r w:rsidR="002E0B30">
        <w:rPr>
          <w:rFonts w:ascii="Trebuchet MS" w:hAnsi="Trebuchet MS" w:cstheme="minorHAnsi"/>
          <w:iCs/>
          <w:sz w:val="20"/>
          <w:szCs w:val="20"/>
          <w:lang w:val="en-GB"/>
        </w:rPr>
        <w:t>N</w:t>
      </w:r>
      <w:r w:rsidR="005101D5" w:rsidRPr="002E0B30">
        <w:rPr>
          <w:rFonts w:ascii="Trebuchet MS" w:hAnsi="Trebuchet MS" w:cstheme="minorHAnsi"/>
          <w:iCs/>
          <w:sz w:val="20"/>
          <w:szCs w:val="20"/>
          <w:lang w:val="en-GB"/>
        </w:rPr>
        <w:t xml:space="preserve">umber </w:t>
      </w:r>
      <w:r w:rsidR="005101D5" w:rsidRPr="002E0B30">
        <w:rPr>
          <w:rFonts w:ascii="Trebuchet MS" w:hAnsi="Trebuchet MS" w:cstheme="minorHAnsi"/>
          <w:sz w:val="20"/>
          <w:szCs w:val="20"/>
          <w:lang w:val="en-GB"/>
        </w:rPr>
        <w:t>.................</w:t>
      </w:r>
      <w:r w:rsidR="00EA0592" w:rsidRPr="002E0B30">
        <w:rPr>
          <w:rFonts w:ascii="Trebuchet MS" w:hAnsi="Trebuchet MS" w:cstheme="minorHAnsi"/>
          <w:sz w:val="20"/>
          <w:szCs w:val="20"/>
          <w:lang w:val="en-GB"/>
        </w:rPr>
        <w:t>..</w:t>
      </w:r>
      <w:r w:rsidR="005101D5" w:rsidRPr="002E0B30">
        <w:rPr>
          <w:rFonts w:ascii="Trebuchet MS" w:hAnsi="Trebuchet MS" w:cstheme="minorHAnsi"/>
          <w:sz w:val="20"/>
          <w:szCs w:val="20"/>
          <w:lang w:val="en-GB"/>
        </w:rPr>
        <w:t xml:space="preserve">........ </w:t>
      </w:r>
      <w:r w:rsidR="005101D5" w:rsidRPr="0035581C">
        <w:rPr>
          <w:rFonts w:ascii="Trebuchet MS" w:hAnsi="Trebuchet MS" w:cstheme="minorHAnsi"/>
          <w:sz w:val="20"/>
          <w:szCs w:val="20"/>
          <w:lang w:val="en-GB"/>
        </w:rPr>
        <w:t>SDI code.....................</w:t>
      </w:r>
      <w:r w:rsidRPr="0035581C">
        <w:rPr>
          <w:rFonts w:ascii="Trebuchet MS" w:hAnsi="Trebuchet MS" w:cstheme="minorHAnsi"/>
          <w:sz w:val="20"/>
          <w:szCs w:val="20"/>
          <w:lang w:val="en-GB"/>
        </w:rPr>
        <w:t>........</w:t>
      </w:r>
      <w:r w:rsidR="00EA0592" w:rsidRPr="0035581C">
        <w:rPr>
          <w:rFonts w:ascii="Trebuchet MS" w:hAnsi="Trebuchet MS" w:cstheme="minorHAnsi"/>
          <w:sz w:val="20"/>
          <w:szCs w:val="20"/>
          <w:lang w:val="en-GB"/>
        </w:rPr>
        <w:t>...</w:t>
      </w:r>
      <w:r w:rsidR="000863CC" w:rsidRPr="0035581C">
        <w:rPr>
          <w:rFonts w:ascii="Trebuchet MS" w:hAnsi="Trebuchet MS" w:cstheme="minorHAnsi"/>
          <w:sz w:val="20"/>
          <w:szCs w:val="20"/>
          <w:lang w:val="en-GB"/>
        </w:rPr>
        <w:t>.</w:t>
      </w:r>
    </w:p>
    <w:p w14:paraId="3B8B14B0" w14:textId="12828559" w:rsidR="00C6011D" w:rsidRPr="00AF223E" w:rsidRDefault="005101D5" w:rsidP="00BF1429">
      <w:pPr>
        <w:spacing w:before="120" w:after="120"/>
        <w:ind w:left="720"/>
        <w:jc w:val="both"/>
        <w:rPr>
          <w:rFonts w:ascii="Trebuchet MS" w:hAnsi="Trebuchet MS" w:cstheme="minorHAnsi"/>
          <w:sz w:val="20"/>
          <w:szCs w:val="20"/>
          <w:lang w:val="en-GB"/>
        </w:rPr>
      </w:pPr>
      <w:r w:rsidRPr="00AF223E">
        <w:rPr>
          <w:rFonts w:ascii="Trebuchet MS" w:hAnsi="Trebuchet MS" w:cstheme="minorHAnsi"/>
          <w:sz w:val="20"/>
          <w:szCs w:val="20"/>
          <w:lang w:val="en-GB"/>
        </w:rPr>
        <w:t xml:space="preserve">Unless otherwise </w:t>
      </w:r>
      <w:r w:rsidR="00C6011D" w:rsidRPr="00AF223E">
        <w:rPr>
          <w:rFonts w:ascii="Trebuchet MS" w:hAnsi="Trebuchet MS" w:cstheme="minorHAnsi"/>
          <w:sz w:val="20"/>
          <w:szCs w:val="20"/>
          <w:lang w:val="en-GB"/>
        </w:rPr>
        <w:t>indicated</w:t>
      </w:r>
      <w:r w:rsidR="00BF1429">
        <w:rPr>
          <w:rFonts w:ascii="Trebuchet MS" w:hAnsi="Trebuchet MS" w:cstheme="minorHAnsi"/>
          <w:sz w:val="20"/>
          <w:szCs w:val="20"/>
          <w:lang w:val="en-GB"/>
        </w:rPr>
        <w:t>:</w:t>
      </w:r>
    </w:p>
    <w:p w14:paraId="122D7F46" w14:textId="151DE5A6" w:rsidR="000145FD" w:rsidRPr="00AF223E" w:rsidRDefault="005101D5" w:rsidP="00BF1429">
      <w:pPr>
        <w:ind w:left="720"/>
        <w:jc w:val="both"/>
        <w:rPr>
          <w:rFonts w:ascii="Trebuchet MS" w:hAnsi="Trebuchet MS" w:cstheme="minorHAnsi"/>
          <w:sz w:val="20"/>
          <w:szCs w:val="20"/>
          <w:lang w:val="en-GB"/>
        </w:rPr>
      </w:pPr>
      <w:r w:rsidRPr="00AF223E">
        <w:rPr>
          <w:rFonts w:ascii="Trebuchet MS" w:hAnsi="Trebuchet MS" w:cstheme="minorHAnsi"/>
          <w:sz w:val="20"/>
          <w:szCs w:val="20"/>
          <w:lang w:val="en-GB"/>
        </w:rPr>
        <w:t xml:space="preserve">- correspondence will be forwarded to </w:t>
      </w:r>
      <w:r w:rsidR="009A124A" w:rsidRPr="00AF223E">
        <w:rPr>
          <w:rFonts w:ascii="Trebuchet MS" w:hAnsi="Trebuchet MS" w:cstheme="minorHAnsi"/>
          <w:sz w:val="20"/>
          <w:szCs w:val="20"/>
          <w:lang w:val="en-GB"/>
        </w:rPr>
        <w:t xml:space="preserve">the </w:t>
      </w:r>
      <w:r w:rsidRPr="00AF223E">
        <w:rPr>
          <w:rFonts w:ascii="Trebuchet MS" w:hAnsi="Trebuchet MS" w:cstheme="minorHAnsi"/>
          <w:sz w:val="20"/>
          <w:szCs w:val="20"/>
          <w:lang w:val="en-GB"/>
        </w:rPr>
        <w:t>above postal or e-mail/</w:t>
      </w:r>
      <w:r w:rsidR="00A954D3" w:rsidRPr="00AF223E">
        <w:rPr>
          <w:rFonts w:ascii="Trebuchet MS" w:hAnsi="Trebuchet MS" w:cstheme="minorHAnsi"/>
          <w:sz w:val="20"/>
          <w:szCs w:val="20"/>
          <w:lang w:val="en-GB"/>
        </w:rPr>
        <w:t>certified email</w:t>
      </w:r>
      <w:r w:rsidRPr="00AF223E">
        <w:rPr>
          <w:rFonts w:ascii="Trebuchet MS" w:hAnsi="Trebuchet MS" w:cstheme="minorHAnsi"/>
          <w:sz w:val="20"/>
          <w:szCs w:val="20"/>
          <w:lang w:val="en-GB"/>
        </w:rPr>
        <w:t xml:space="preserve"> address</w:t>
      </w:r>
      <w:r w:rsidR="00C6011D" w:rsidRPr="00AF223E">
        <w:rPr>
          <w:rFonts w:ascii="Trebuchet MS" w:hAnsi="Trebuchet MS" w:cstheme="minorHAnsi"/>
          <w:sz w:val="20"/>
          <w:szCs w:val="20"/>
          <w:lang w:val="en-GB"/>
        </w:rPr>
        <w:t>;</w:t>
      </w:r>
    </w:p>
    <w:p w14:paraId="1B0CAB1A" w14:textId="3C751EB0" w:rsidR="00C6011D" w:rsidRPr="00AF223E" w:rsidRDefault="00C6011D" w:rsidP="00BF1429">
      <w:pPr>
        <w:ind w:left="720"/>
        <w:jc w:val="both"/>
        <w:rPr>
          <w:rFonts w:ascii="Trebuchet MS" w:hAnsi="Trebuchet MS" w:cstheme="minorHAnsi"/>
          <w:sz w:val="20"/>
          <w:szCs w:val="20"/>
          <w:lang w:val="en-GB"/>
        </w:rPr>
      </w:pPr>
      <w:r w:rsidRPr="00AF223E">
        <w:rPr>
          <w:rFonts w:ascii="Trebuchet MS" w:hAnsi="Trebuchet MS" w:cstheme="minorHAnsi"/>
          <w:sz w:val="20"/>
          <w:szCs w:val="20"/>
          <w:lang w:val="en-GB"/>
        </w:rPr>
        <w:t xml:space="preserve">- </w:t>
      </w:r>
      <w:r w:rsidR="00AE0017">
        <w:rPr>
          <w:rFonts w:ascii="Trebuchet MS" w:hAnsi="Trebuchet MS" w:cstheme="minorHAnsi"/>
          <w:sz w:val="20"/>
          <w:szCs w:val="20"/>
          <w:lang w:val="en-GB"/>
        </w:rPr>
        <w:t xml:space="preserve">an </w:t>
      </w:r>
      <w:r w:rsidRPr="00AF223E">
        <w:rPr>
          <w:rFonts w:ascii="Trebuchet MS" w:hAnsi="Trebuchet MS" w:cstheme="minorHAnsi"/>
          <w:sz w:val="20"/>
          <w:szCs w:val="20"/>
          <w:lang w:val="en-GB"/>
        </w:rPr>
        <w:t>invoice will be issued based on the above data.</w:t>
      </w:r>
      <w:r w:rsidR="0044165A">
        <w:rPr>
          <w:rFonts w:ascii="Trebuchet MS" w:hAnsi="Trebuchet MS" w:cstheme="minorHAnsi"/>
          <w:sz w:val="20"/>
          <w:szCs w:val="20"/>
          <w:lang w:val="en-GB"/>
        </w:rPr>
        <w:t xml:space="preserve"> </w:t>
      </w:r>
    </w:p>
    <w:p w14:paraId="3FB1A251" w14:textId="47F87D0B" w:rsidR="00C6011D" w:rsidRPr="00AF223E" w:rsidRDefault="00C6011D" w:rsidP="00BF1429">
      <w:pPr>
        <w:spacing w:before="120" w:after="120"/>
        <w:ind w:left="720"/>
        <w:jc w:val="both"/>
        <w:rPr>
          <w:rFonts w:ascii="Trebuchet MS" w:hAnsi="Trebuchet MS" w:cstheme="minorHAnsi"/>
          <w:sz w:val="20"/>
          <w:szCs w:val="20"/>
          <w:lang w:val="en-GB"/>
        </w:rPr>
      </w:pPr>
      <w:r w:rsidRPr="00AF223E">
        <w:rPr>
          <w:rFonts w:ascii="Trebuchet MS" w:hAnsi="Trebuchet MS" w:cstheme="minorHAnsi"/>
          <w:sz w:val="20"/>
          <w:szCs w:val="20"/>
          <w:lang w:val="en-GB"/>
        </w:rPr>
        <w:t>If not, please indicate the relevant data:</w:t>
      </w:r>
    </w:p>
    <w:p w14:paraId="717BD90B" w14:textId="77777777" w:rsidR="00C6011D" w:rsidRPr="00AF223E" w:rsidRDefault="00C6011D" w:rsidP="005101D5">
      <w:pPr>
        <w:ind w:left="720"/>
        <w:jc w:val="both"/>
        <w:rPr>
          <w:rFonts w:ascii="Trebuchet MS" w:hAnsi="Trebuchet MS" w:cstheme="minorHAnsi"/>
          <w:sz w:val="20"/>
          <w:szCs w:val="20"/>
          <w:lang w:val="en-GB"/>
        </w:rPr>
      </w:pPr>
    </w:p>
    <w:p w14:paraId="4FDC2958" w14:textId="1FA69C3D" w:rsidR="00C6011D" w:rsidRPr="00AF223E" w:rsidRDefault="00C6011D" w:rsidP="005101D5">
      <w:pPr>
        <w:ind w:left="720"/>
        <w:jc w:val="both"/>
        <w:rPr>
          <w:rFonts w:ascii="Trebuchet MS" w:hAnsi="Trebuchet MS" w:cstheme="minorHAnsi"/>
          <w:sz w:val="20"/>
          <w:szCs w:val="20"/>
          <w:lang w:val="en-GB"/>
        </w:rPr>
      </w:pPr>
      <w:r w:rsidRPr="00AF223E">
        <w:rPr>
          <w:rFonts w:ascii="Trebuchet MS" w:hAnsi="Trebuchet MS" w:cstheme="minorHAnsi"/>
          <w:sz w:val="20"/>
          <w:szCs w:val="20"/>
          <w:lang w:val="en-GB"/>
        </w:rPr>
        <w:t>.....................................................................................................................</w:t>
      </w:r>
    </w:p>
    <w:p w14:paraId="02799661" w14:textId="77777777" w:rsidR="00C6011D" w:rsidRPr="00AF223E" w:rsidRDefault="00C6011D" w:rsidP="005101D5">
      <w:pPr>
        <w:ind w:left="720"/>
        <w:jc w:val="both"/>
        <w:rPr>
          <w:rFonts w:ascii="Trebuchet MS" w:hAnsi="Trebuchet MS" w:cstheme="minorHAnsi"/>
          <w:sz w:val="20"/>
          <w:szCs w:val="20"/>
          <w:lang w:val="en-GB"/>
        </w:rPr>
      </w:pPr>
    </w:p>
    <w:p w14:paraId="0CAE0301" w14:textId="0FB0C61C" w:rsidR="00C6011D" w:rsidRPr="00AF223E" w:rsidRDefault="00C6011D" w:rsidP="005101D5">
      <w:pPr>
        <w:ind w:left="720"/>
        <w:jc w:val="both"/>
        <w:rPr>
          <w:rFonts w:ascii="Trebuchet MS" w:hAnsi="Trebuchet MS" w:cstheme="minorHAnsi"/>
          <w:sz w:val="20"/>
          <w:szCs w:val="20"/>
          <w:lang w:val="en-GB"/>
        </w:rPr>
      </w:pPr>
      <w:r w:rsidRPr="00AF223E">
        <w:rPr>
          <w:rFonts w:ascii="Trebuchet MS" w:hAnsi="Trebuchet MS" w:cstheme="minorHAnsi"/>
          <w:sz w:val="20"/>
          <w:szCs w:val="20"/>
          <w:lang w:val="en-GB"/>
        </w:rPr>
        <w:t>.....................................................................................................................</w:t>
      </w:r>
    </w:p>
    <w:p w14:paraId="1B30126E" w14:textId="77777777" w:rsidR="00C6011D" w:rsidRPr="00AF223E" w:rsidRDefault="00C6011D" w:rsidP="005101D5">
      <w:pPr>
        <w:ind w:left="720"/>
        <w:jc w:val="both"/>
        <w:rPr>
          <w:rFonts w:ascii="Trebuchet MS" w:hAnsi="Trebuchet MS" w:cstheme="minorHAnsi"/>
          <w:sz w:val="20"/>
          <w:szCs w:val="20"/>
          <w:lang w:val="en-GB"/>
        </w:rPr>
      </w:pPr>
    </w:p>
    <w:p w14:paraId="0E0A4BBE" w14:textId="64614EB5" w:rsidR="00C6011D" w:rsidRPr="00AF223E" w:rsidRDefault="00C6011D" w:rsidP="005101D5">
      <w:pPr>
        <w:ind w:left="720"/>
        <w:jc w:val="both"/>
        <w:rPr>
          <w:rFonts w:ascii="Trebuchet MS" w:hAnsi="Trebuchet MS" w:cstheme="minorHAnsi"/>
          <w:sz w:val="20"/>
          <w:szCs w:val="20"/>
          <w:lang w:val="en-GB"/>
        </w:rPr>
      </w:pPr>
      <w:r w:rsidRPr="00AF223E">
        <w:rPr>
          <w:rFonts w:ascii="Trebuchet MS" w:hAnsi="Trebuchet MS" w:cstheme="minorHAnsi"/>
          <w:sz w:val="20"/>
          <w:szCs w:val="20"/>
          <w:lang w:val="en-GB"/>
        </w:rPr>
        <w:t>.....................................................................................................................</w:t>
      </w:r>
    </w:p>
    <w:p w14:paraId="76785434" w14:textId="77777777" w:rsidR="001F3537" w:rsidRPr="00AF223E" w:rsidRDefault="001F3537" w:rsidP="00B13DBF">
      <w:pPr>
        <w:ind w:left="720"/>
        <w:jc w:val="both"/>
        <w:rPr>
          <w:rFonts w:ascii="Trebuchet MS" w:hAnsi="Trebuchet MS" w:cstheme="minorHAnsi"/>
          <w:sz w:val="20"/>
          <w:szCs w:val="20"/>
          <w:lang w:val="en-GB"/>
        </w:rPr>
      </w:pPr>
    </w:p>
    <w:p w14:paraId="6AB30502" w14:textId="3B819BEE" w:rsidR="009A124A" w:rsidRDefault="00E93F3E" w:rsidP="008544FA">
      <w:pPr>
        <w:ind w:left="720"/>
        <w:jc w:val="both"/>
        <w:rPr>
          <w:rFonts w:ascii="Trebuchet MS" w:hAnsi="Trebuchet MS" w:cstheme="minorHAnsi"/>
          <w:sz w:val="20"/>
          <w:szCs w:val="20"/>
          <w:lang w:val="en-GB"/>
        </w:rPr>
      </w:pPr>
      <w:r>
        <w:rPr>
          <w:rFonts w:ascii="Trebuchet MS" w:hAnsi="Trebuchet MS" w:cstheme="minorHAnsi"/>
          <w:sz w:val="20"/>
          <w:szCs w:val="20"/>
          <w:lang w:val="en-GB"/>
        </w:rPr>
        <w:t>The</w:t>
      </w:r>
      <w:r w:rsidR="009A124A" w:rsidRPr="00AF223E">
        <w:rPr>
          <w:rFonts w:ascii="Trebuchet MS" w:hAnsi="Trebuchet MS" w:cstheme="minorHAnsi"/>
          <w:sz w:val="20"/>
          <w:szCs w:val="20"/>
          <w:lang w:val="en-GB"/>
        </w:rPr>
        <w:t xml:space="preserve"> Archive</w:t>
      </w:r>
      <w:r>
        <w:rPr>
          <w:rFonts w:ascii="Trebuchet MS" w:hAnsi="Trebuchet MS" w:cstheme="minorHAnsi"/>
          <w:sz w:val="20"/>
          <w:szCs w:val="20"/>
          <w:lang w:val="en-GB"/>
        </w:rPr>
        <w:t xml:space="preserve"> hold</w:t>
      </w:r>
      <w:r w:rsidR="002F1BB8">
        <w:rPr>
          <w:rFonts w:ascii="Trebuchet MS" w:hAnsi="Trebuchet MS" w:cstheme="minorHAnsi"/>
          <w:sz w:val="20"/>
          <w:szCs w:val="20"/>
          <w:lang w:val="en-GB"/>
        </w:rPr>
        <w:t>s</w:t>
      </w:r>
      <w:r>
        <w:rPr>
          <w:rFonts w:ascii="Trebuchet MS" w:hAnsi="Trebuchet MS" w:cstheme="minorHAnsi"/>
          <w:sz w:val="20"/>
          <w:szCs w:val="20"/>
          <w:lang w:val="en-GB"/>
        </w:rPr>
        <w:t xml:space="preserve"> the reproduction rights to the </w:t>
      </w:r>
      <w:r w:rsidR="002F1BB8">
        <w:rPr>
          <w:rFonts w:ascii="Trebuchet MS" w:hAnsi="Trebuchet MS" w:cstheme="minorHAnsi"/>
          <w:sz w:val="20"/>
          <w:szCs w:val="20"/>
          <w:lang w:val="en-GB"/>
        </w:rPr>
        <w:t>W</w:t>
      </w:r>
      <w:r>
        <w:rPr>
          <w:rFonts w:ascii="Trebuchet MS" w:hAnsi="Trebuchet MS" w:cstheme="minorHAnsi"/>
          <w:sz w:val="20"/>
          <w:szCs w:val="20"/>
          <w:lang w:val="en-GB"/>
        </w:rPr>
        <w:t>ork</w:t>
      </w:r>
      <w:r w:rsidR="009A124A" w:rsidRPr="00AF223E">
        <w:rPr>
          <w:rFonts w:ascii="Trebuchet MS" w:hAnsi="Trebuchet MS" w:cstheme="minorHAnsi"/>
          <w:sz w:val="20"/>
          <w:szCs w:val="20"/>
          <w:lang w:val="en-GB"/>
        </w:rPr>
        <w:t>.</w:t>
      </w:r>
    </w:p>
    <w:p w14:paraId="5B150C65" w14:textId="77777777" w:rsidR="0044165A" w:rsidRPr="00AF223E" w:rsidRDefault="0044165A" w:rsidP="008544FA">
      <w:pPr>
        <w:ind w:left="720"/>
        <w:jc w:val="both"/>
        <w:rPr>
          <w:rFonts w:ascii="Trebuchet MS" w:hAnsi="Trebuchet MS" w:cstheme="minorHAnsi"/>
          <w:sz w:val="20"/>
          <w:szCs w:val="20"/>
          <w:lang w:val="en-GB"/>
        </w:rPr>
      </w:pPr>
    </w:p>
    <w:p w14:paraId="768EB783" w14:textId="39BC6C01" w:rsidR="009A124A" w:rsidRPr="002F1BB8" w:rsidRDefault="009A124A" w:rsidP="008544FA">
      <w:pPr>
        <w:ind w:left="720"/>
        <w:jc w:val="both"/>
        <w:rPr>
          <w:rFonts w:ascii="Trebuchet MS" w:hAnsi="Trebuchet MS" w:cstheme="minorHAnsi"/>
          <w:sz w:val="20"/>
          <w:szCs w:val="20"/>
          <w:lang w:val="en-GB"/>
        </w:rPr>
      </w:pPr>
      <w:r w:rsidRPr="002F1BB8">
        <w:rPr>
          <w:rFonts w:ascii="Trebuchet MS" w:hAnsi="Trebuchet MS" w:cstheme="minorHAnsi"/>
          <w:sz w:val="20"/>
          <w:szCs w:val="20"/>
          <w:lang w:val="en-GB"/>
        </w:rPr>
        <w:lastRenderedPageBreak/>
        <w:t xml:space="preserve">In any case, the Applicant releases any and all </w:t>
      </w:r>
      <w:r w:rsidR="001861A0" w:rsidRPr="002F1BB8">
        <w:rPr>
          <w:rFonts w:ascii="Trebuchet MS" w:hAnsi="Trebuchet MS" w:cstheme="minorHAnsi"/>
          <w:sz w:val="20"/>
          <w:szCs w:val="20"/>
          <w:lang w:val="en-GB"/>
        </w:rPr>
        <w:t>claims</w:t>
      </w:r>
      <w:r w:rsidRPr="002F1BB8">
        <w:rPr>
          <w:rFonts w:ascii="Trebuchet MS" w:hAnsi="Trebuchet MS" w:cstheme="minorHAnsi"/>
          <w:sz w:val="20"/>
          <w:szCs w:val="20"/>
          <w:lang w:val="en-GB"/>
        </w:rPr>
        <w:t xml:space="preserve"> for any use of images of the Work provided with this Request</w:t>
      </w:r>
      <w:r w:rsidR="0033627E">
        <w:rPr>
          <w:rFonts w:ascii="Trebuchet MS" w:hAnsi="Trebuchet MS" w:cstheme="minorHAnsi"/>
          <w:sz w:val="20"/>
          <w:szCs w:val="20"/>
          <w:lang w:val="en-GB"/>
        </w:rPr>
        <w:t>,</w:t>
      </w:r>
      <w:r w:rsidRPr="002F1BB8">
        <w:rPr>
          <w:rFonts w:ascii="Trebuchet MS" w:hAnsi="Trebuchet MS" w:cstheme="minorHAnsi"/>
          <w:sz w:val="20"/>
          <w:szCs w:val="20"/>
          <w:lang w:val="en-GB"/>
        </w:rPr>
        <w:t xml:space="preserve"> and </w:t>
      </w:r>
      <w:r w:rsidR="00B13A82" w:rsidRPr="002F1BB8">
        <w:rPr>
          <w:rFonts w:ascii="Trebuchet MS" w:hAnsi="Trebuchet MS" w:cstheme="minorHAnsi"/>
          <w:sz w:val="20"/>
          <w:szCs w:val="20"/>
          <w:lang w:val="en-GB"/>
        </w:rPr>
        <w:t xml:space="preserve">agrees to indemnify and </w:t>
      </w:r>
      <w:r w:rsidR="00DE711A" w:rsidRPr="002F1BB8">
        <w:rPr>
          <w:rFonts w:ascii="Trebuchet MS" w:hAnsi="Trebuchet MS" w:cstheme="minorHAnsi"/>
          <w:sz w:val="20"/>
          <w:szCs w:val="20"/>
          <w:lang w:val="en-GB"/>
        </w:rPr>
        <w:t>hol</w:t>
      </w:r>
      <w:r w:rsidR="001861A0" w:rsidRPr="002F1BB8">
        <w:rPr>
          <w:rFonts w:ascii="Trebuchet MS" w:hAnsi="Trebuchet MS" w:cstheme="minorHAnsi"/>
          <w:sz w:val="20"/>
          <w:szCs w:val="20"/>
          <w:lang w:val="en-GB"/>
        </w:rPr>
        <w:t>d</w:t>
      </w:r>
      <w:r w:rsidR="00DE711A" w:rsidRPr="002F1BB8">
        <w:rPr>
          <w:rFonts w:ascii="Trebuchet MS" w:hAnsi="Trebuchet MS" w:cstheme="minorHAnsi"/>
          <w:sz w:val="20"/>
          <w:szCs w:val="20"/>
          <w:lang w:val="en-GB"/>
        </w:rPr>
        <w:t xml:space="preserve"> harmless </w:t>
      </w:r>
      <w:r w:rsidRPr="002F1BB8">
        <w:rPr>
          <w:rFonts w:ascii="Trebuchet MS" w:hAnsi="Trebuchet MS" w:cstheme="minorHAnsi"/>
          <w:sz w:val="20"/>
          <w:szCs w:val="20"/>
          <w:lang w:val="en-GB"/>
        </w:rPr>
        <w:t xml:space="preserve">the Archive from any </w:t>
      </w:r>
      <w:proofErr w:type="gramStart"/>
      <w:r w:rsidRPr="002F1BB8">
        <w:rPr>
          <w:rFonts w:ascii="Trebuchet MS" w:hAnsi="Trebuchet MS" w:cstheme="minorHAnsi"/>
          <w:sz w:val="20"/>
          <w:szCs w:val="20"/>
          <w:lang w:val="en-GB"/>
        </w:rPr>
        <w:t>third part</w:t>
      </w:r>
      <w:r w:rsidR="00DE711A" w:rsidRPr="002F1BB8">
        <w:rPr>
          <w:rFonts w:ascii="Trebuchet MS" w:hAnsi="Trebuchet MS" w:cstheme="minorHAnsi"/>
          <w:sz w:val="20"/>
          <w:szCs w:val="20"/>
          <w:lang w:val="en-GB"/>
        </w:rPr>
        <w:t>y</w:t>
      </w:r>
      <w:proofErr w:type="gramEnd"/>
      <w:r w:rsidR="00DE711A" w:rsidRPr="002F1BB8">
        <w:rPr>
          <w:rFonts w:ascii="Trebuchet MS" w:hAnsi="Trebuchet MS" w:cstheme="minorHAnsi"/>
          <w:sz w:val="20"/>
          <w:szCs w:val="20"/>
          <w:lang w:val="en-GB"/>
        </w:rPr>
        <w:t xml:space="preserve"> claims</w:t>
      </w:r>
      <w:r w:rsidRPr="002F1BB8">
        <w:rPr>
          <w:rFonts w:ascii="Trebuchet MS" w:hAnsi="Trebuchet MS" w:cstheme="minorHAnsi"/>
          <w:sz w:val="20"/>
          <w:szCs w:val="20"/>
          <w:lang w:val="en-GB"/>
        </w:rPr>
        <w:t>.</w:t>
      </w:r>
    </w:p>
    <w:p w14:paraId="14DAA832" w14:textId="519B365A" w:rsidR="00813C50" w:rsidRPr="00AF223E" w:rsidRDefault="00031E25" w:rsidP="008544FA">
      <w:pPr>
        <w:ind w:left="720"/>
        <w:jc w:val="both"/>
        <w:rPr>
          <w:rFonts w:ascii="Trebuchet MS" w:hAnsi="Trebuchet MS" w:cstheme="minorHAnsi"/>
          <w:sz w:val="20"/>
          <w:szCs w:val="20"/>
          <w:lang w:val="en-GB"/>
        </w:rPr>
      </w:pPr>
      <w:r>
        <w:rPr>
          <w:rFonts w:ascii="Trebuchet MS" w:hAnsi="Trebuchet MS" w:cstheme="minorHAnsi"/>
          <w:sz w:val="20"/>
          <w:szCs w:val="20"/>
          <w:lang w:val="en-GB"/>
        </w:rPr>
        <w:t>If</w:t>
      </w:r>
      <w:r w:rsidR="009A124A" w:rsidRPr="002F1BB8">
        <w:rPr>
          <w:rFonts w:ascii="Trebuchet MS" w:hAnsi="Trebuchet MS" w:cstheme="minorHAnsi"/>
          <w:sz w:val="20"/>
          <w:szCs w:val="20"/>
          <w:lang w:val="en-GB"/>
        </w:rPr>
        <w:t xml:space="preserve"> the Work </w:t>
      </w:r>
      <w:r>
        <w:rPr>
          <w:rFonts w:ascii="Trebuchet MS" w:hAnsi="Trebuchet MS" w:cstheme="minorHAnsi"/>
          <w:sz w:val="20"/>
          <w:szCs w:val="20"/>
          <w:lang w:val="en-GB"/>
        </w:rPr>
        <w:t>is</w:t>
      </w:r>
      <w:r w:rsidR="009A124A" w:rsidRPr="002F1BB8">
        <w:rPr>
          <w:rFonts w:ascii="Trebuchet MS" w:hAnsi="Trebuchet MS" w:cstheme="minorHAnsi"/>
          <w:sz w:val="20"/>
          <w:szCs w:val="20"/>
          <w:lang w:val="en-GB"/>
        </w:rPr>
        <w:t xml:space="preserve"> published, please </w:t>
      </w:r>
      <w:r w:rsidR="008544FA" w:rsidRPr="002F1BB8">
        <w:rPr>
          <w:rFonts w:ascii="Trebuchet MS" w:hAnsi="Trebuchet MS" w:cstheme="minorHAnsi"/>
          <w:sz w:val="20"/>
          <w:szCs w:val="20"/>
          <w:lang w:val="en-GB"/>
        </w:rPr>
        <w:t xml:space="preserve">indicate </w:t>
      </w:r>
      <w:r w:rsidR="00C21EE7" w:rsidRPr="002F1BB8">
        <w:rPr>
          <w:rFonts w:ascii="Trebuchet MS" w:hAnsi="Trebuchet MS" w:cstheme="minorHAnsi"/>
          <w:sz w:val="20"/>
          <w:szCs w:val="20"/>
          <w:lang w:val="en-GB"/>
        </w:rPr>
        <w:t xml:space="preserve">under which </w:t>
      </w:r>
      <w:r w:rsidR="00D642FF" w:rsidRPr="002F1BB8">
        <w:rPr>
          <w:rFonts w:ascii="Trebuchet MS" w:hAnsi="Trebuchet MS" w:cstheme="minorHAnsi"/>
          <w:sz w:val="20"/>
          <w:szCs w:val="20"/>
          <w:lang w:val="en-GB"/>
        </w:rPr>
        <w:t xml:space="preserve">name it should appear </w:t>
      </w:r>
      <w:r w:rsidR="00C21EE7" w:rsidRPr="002F1BB8">
        <w:rPr>
          <w:rFonts w:ascii="Trebuchet MS" w:hAnsi="Trebuchet MS" w:cstheme="minorHAnsi"/>
          <w:sz w:val="20"/>
          <w:szCs w:val="20"/>
          <w:lang w:val="en-GB"/>
        </w:rPr>
        <w:t>(</w:t>
      </w:r>
      <w:r w:rsidR="004042D2" w:rsidRPr="002F1BB8">
        <w:rPr>
          <w:rFonts w:ascii="Trebuchet MS" w:hAnsi="Trebuchet MS" w:cstheme="minorHAnsi"/>
          <w:sz w:val="20"/>
          <w:szCs w:val="20"/>
          <w:lang w:val="en-GB"/>
        </w:rPr>
        <w:t>name</w:t>
      </w:r>
      <w:r w:rsidR="00D642FF" w:rsidRPr="002F1BB8">
        <w:rPr>
          <w:rFonts w:ascii="Trebuchet MS" w:hAnsi="Trebuchet MS" w:cstheme="minorHAnsi"/>
          <w:sz w:val="20"/>
          <w:szCs w:val="20"/>
          <w:lang w:val="en-GB"/>
        </w:rPr>
        <w:t xml:space="preserve">, </w:t>
      </w:r>
      <w:r w:rsidR="004042D2" w:rsidRPr="002F1BB8">
        <w:rPr>
          <w:rFonts w:ascii="Trebuchet MS" w:hAnsi="Trebuchet MS" w:cstheme="minorHAnsi"/>
          <w:sz w:val="20"/>
          <w:szCs w:val="20"/>
          <w:lang w:val="en-GB"/>
        </w:rPr>
        <w:t xml:space="preserve">collection name </w:t>
      </w:r>
      <w:r w:rsidR="00C21EE7" w:rsidRPr="002F1BB8">
        <w:rPr>
          <w:rFonts w:ascii="Trebuchet MS" w:hAnsi="Trebuchet MS" w:cstheme="minorHAnsi"/>
          <w:sz w:val="20"/>
          <w:szCs w:val="20"/>
          <w:lang w:val="en-GB"/>
        </w:rPr>
        <w:t xml:space="preserve">or </w:t>
      </w:r>
      <w:r w:rsidR="00315A36">
        <w:rPr>
          <w:rFonts w:ascii="Trebuchet MS" w:hAnsi="Trebuchet MS" w:cstheme="minorHAnsi"/>
          <w:sz w:val="20"/>
          <w:szCs w:val="20"/>
          <w:lang w:val="en-GB"/>
        </w:rPr>
        <w:t xml:space="preserve">the designation </w:t>
      </w:r>
      <w:r w:rsidR="000145FD" w:rsidRPr="002F1BB8">
        <w:rPr>
          <w:rFonts w:ascii="Trebuchet MS" w:hAnsi="Trebuchet MS" w:cstheme="minorHAnsi"/>
          <w:sz w:val="20"/>
          <w:szCs w:val="20"/>
          <w:lang w:val="en-GB"/>
        </w:rPr>
        <w:t>"</w:t>
      </w:r>
      <w:r w:rsidR="00957739" w:rsidRPr="002F1BB8">
        <w:rPr>
          <w:rFonts w:ascii="Trebuchet MS" w:hAnsi="Trebuchet MS" w:cstheme="minorHAnsi"/>
          <w:sz w:val="20"/>
          <w:szCs w:val="20"/>
          <w:lang w:val="en-GB"/>
        </w:rPr>
        <w:t>private</w:t>
      </w:r>
      <w:r w:rsidR="000145FD" w:rsidRPr="002F1BB8">
        <w:rPr>
          <w:rFonts w:ascii="Trebuchet MS" w:hAnsi="Trebuchet MS" w:cstheme="minorHAnsi"/>
          <w:sz w:val="20"/>
          <w:szCs w:val="20"/>
          <w:lang w:val="en-GB"/>
        </w:rPr>
        <w:t xml:space="preserve"> collection"</w:t>
      </w:r>
      <w:r w:rsidR="00C21EE7" w:rsidRPr="002F1BB8">
        <w:rPr>
          <w:rFonts w:ascii="Trebuchet MS" w:hAnsi="Trebuchet MS" w:cstheme="minorHAnsi"/>
          <w:sz w:val="20"/>
          <w:szCs w:val="20"/>
          <w:lang w:val="en-GB"/>
        </w:rPr>
        <w:t xml:space="preserve">, </w:t>
      </w:r>
      <w:r w:rsidR="002F1BB8" w:rsidRPr="002F1BB8">
        <w:rPr>
          <w:rFonts w:ascii="Trebuchet MS" w:hAnsi="Trebuchet MS" w:cstheme="minorHAnsi"/>
          <w:sz w:val="20"/>
          <w:szCs w:val="20"/>
          <w:lang w:val="en-GB"/>
        </w:rPr>
        <w:t>with location</w:t>
      </w:r>
      <w:r w:rsidR="00C21EE7" w:rsidRPr="002F1BB8">
        <w:rPr>
          <w:rFonts w:ascii="Trebuchet MS" w:hAnsi="Trebuchet MS" w:cstheme="minorHAnsi"/>
          <w:sz w:val="20"/>
          <w:szCs w:val="20"/>
          <w:lang w:val="en-GB"/>
        </w:rPr>
        <w:t>)</w:t>
      </w:r>
      <w:r w:rsidR="00957739" w:rsidRPr="002F1BB8">
        <w:rPr>
          <w:rFonts w:ascii="Trebuchet MS" w:hAnsi="Trebuchet MS" w:cstheme="minorHAnsi"/>
          <w:sz w:val="20"/>
          <w:szCs w:val="20"/>
          <w:lang w:val="en-GB"/>
        </w:rPr>
        <w:t>:</w:t>
      </w:r>
    </w:p>
    <w:p w14:paraId="01433C71" w14:textId="57448975" w:rsidR="000145FD" w:rsidRPr="00AF223E" w:rsidRDefault="000145FD" w:rsidP="008544FA">
      <w:pPr>
        <w:ind w:left="720"/>
        <w:jc w:val="both"/>
        <w:rPr>
          <w:rFonts w:ascii="Trebuchet MS" w:hAnsi="Trebuchet MS" w:cstheme="minorHAnsi"/>
          <w:sz w:val="20"/>
          <w:szCs w:val="20"/>
          <w:lang w:val="en-GB"/>
        </w:rPr>
      </w:pPr>
    </w:p>
    <w:p w14:paraId="4E30DACB" w14:textId="6EE530EA" w:rsidR="00813C50" w:rsidRPr="00AF223E" w:rsidRDefault="00813C50" w:rsidP="008544FA">
      <w:pPr>
        <w:ind w:left="720"/>
        <w:jc w:val="both"/>
        <w:rPr>
          <w:rFonts w:ascii="Trebuchet MS" w:hAnsi="Trebuchet MS" w:cstheme="minorHAnsi"/>
          <w:sz w:val="20"/>
          <w:szCs w:val="20"/>
          <w:lang w:val="en-GB"/>
        </w:rPr>
      </w:pPr>
      <w:r w:rsidRPr="00AF223E">
        <w:rPr>
          <w:rFonts w:ascii="Trebuchet MS" w:hAnsi="Trebuchet MS" w:cstheme="minorHAnsi"/>
          <w:sz w:val="20"/>
          <w:szCs w:val="20"/>
          <w:lang w:val="en-GB"/>
        </w:rPr>
        <w:t>.........................................................................................................................</w:t>
      </w:r>
    </w:p>
    <w:p w14:paraId="0B725DBF" w14:textId="77777777" w:rsidR="001F3537" w:rsidRPr="00AF223E" w:rsidRDefault="001F3537">
      <w:pPr>
        <w:ind w:left="720"/>
        <w:jc w:val="both"/>
        <w:rPr>
          <w:rFonts w:ascii="Trebuchet MS" w:hAnsi="Trebuchet MS" w:cstheme="minorHAnsi"/>
          <w:sz w:val="20"/>
          <w:szCs w:val="20"/>
          <w:lang w:val="en-GB"/>
        </w:rPr>
      </w:pPr>
    </w:p>
    <w:p w14:paraId="1AE1CD2C" w14:textId="77777777" w:rsidR="00C21EE7" w:rsidRPr="00AF223E" w:rsidRDefault="00C21EE7" w:rsidP="00B417A6">
      <w:pPr>
        <w:ind w:left="720"/>
        <w:jc w:val="both"/>
        <w:rPr>
          <w:rFonts w:ascii="Trebuchet MS" w:hAnsi="Trebuchet MS" w:cstheme="minorHAnsi"/>
          <w:sz w:val="20"/>
          <w:szCs w:val="20"/>
          <w:lang w:val="en-GB"/>
        </w:rPr>
      </w:pPr>
    </w:p>
    <w:p w14:paraId="48D7DDD2" w14:textId="77777777" w:rsidR="00C21EE7" w:rsidRPr="00AF223E" w:rsidRDefault="00C21EE7" w:rsidP="0067611F">
      <w:pPr>
        <w:numPr>
          <w:ilvl w:val="0"/>
          <w:numId w:val="1"/>
        </w:numPr>
        <w:tabs>
          <w:tab w:val="left" w:pos="284"/>
        </w:tabs>
        <w:jc w:val="both"/>
        <w:rPr>
          <w:rFonts w:ascii="Trebuchet MS" w:hAnsi="Trebuchet MS" w:cstheme="minorHAnsi"/>
          <w:sz w:val="20"/>
          <w:szCs w:val="20"/>
          <w:u w:val="single"/>
        </w:rPr>
      </w:pPr>
      <w:r w:rsidRPr="00AF223E">
        <w:rPr>
          <w:rFonts w:ascii="Trebuchet MS" w:hAnsi="Trebuchet MS" w:cstheme="minorHAnsi"/>
          <w:smallCaps/>
          <w:kern w:val="20"/>
          <w:sz w:val="20"/>
          <w:szCs w:val="20"/>
          <w:u w:val="single"/>
        </w:rPr>
        <w:t>WORK DATA</w:t>
      </w:r>
    </w:p>
    <w:p w14:paraId="7EE0AAF8" w14:textId="77777777" w:rsidR="00C21EE7" w:rsidRPr="00AF223E" w:rsidRDefault="00C21EE7" w:rsidP="00C21EE7">
      <w:pPr>
        <w:tabs>
          <w:tab w:val="left" w:pos="284"/>
        </w:tabs>
        <w:ind w:left="360"/>
        <w:jc w:val="both"/>
        <w:rPr>
          <w:rFonts w:ascii="Trebuchet MS" w:hAnsi="Trebuchet MS" w:cstheme="minorHAnsi"/>
          <w:sz w:val="20"/>
          <w:szCs w:val="20"/>
          <w:u w:val="single"/>
        </w:rPr>
      </w:pPr>
    </w:p>
    <w:p w14:paraId="5DDD6AE7" w14:textId="57EF5732" w:rsidR="00C21EE7" w:rsidRPr="00AF223E" w:rsidRDefault="00B13DBF" w:rsidP="00C21EE7">
      <w:pPr>
        <w:tabs>
          <w:tab w:val="left" w:pos="709"/>
        </w:tabs>
        <w:ind w:left="709"/>
        <w:jc w:val="both"/>
        <w:rPr>
          <w:rFonts w:ascii="Trebuchet MS" w:hAnsi="Trebuchet MS" w:cstheme="minorHAnsi"/>
          <w:smallCaps/>
          <w:kern w:val="20"/>
          <w:sz w:val="20"/>
          <w:szCs w:val="20"/>
          <w:lang w:val="en-GB"/>
        </w:rPr>
      </w:pPr>
      <w:r w:rsidRPr="00AF223E">
        <w:rPr>
          <w:rFonts w:ascii="Trebuchet MS" w:hAnsi="Trebuchet MS" w:cstheme="minorHAnsi"/>
          <w:smallCaps/>
          <w:kern w:val="20"/>
          <w:sz w:val="20"/>
          <w:szCs w:val="20"/>
          <w:lang w:val="en-GB"/>
        </w:rPr>
        <w:t xml:space="preserve">Title </w:t>
      </w:r>
      <w:r w:rsidR="00C21EE7" w:rsidRPr="00AF223E">
        <w:rPr>
          <w:rFonts w:ascii="Trebuchet MS" w:hAnsi="Trebuchet MS" w:cstheme="minorHAnsi"/>
          <w:bCs/>
          <w:iCs/>
          <w:smallCaps/>
          <w:kern w:val="20"/>
          <w:sz w:val="20"/>
          <w:szCs w:val="20"/>
          <w:lang w:val="en-GB"/>
        </w:rPr>
        <w:t xml:space="preserve">(transcribe it exactly, </w:t>
      </w:r>
      <w:r w:rsidR="0033627E">
        <w:rPr>
          <w:rFonts w:ascii="Trebuchet MS" w:hAnsi="Trebuchet MS" w:cstheme="minorHAnsi"/>
          <w:bCs/>
          <w:iCs/>
          <w:smallCaps/>
          <w:kern w:val="20"/>
          <w:sz w:val="20"/>
          <w:szCs w:val="20"/>
          <w:lang w:val="en-GB"/>
        </w:rPr>
        <w:t>including</w:t>
      </w:r>
      <w:r w:rsidR="00C21EE7" w:rsidRPr="00AF223E">
        <w:rPr>
          <w:rFonts w:ascii="Trebuchet MS" w:hAnsi="Trebuchet MS" w:cstheme="minorHAnsi"/>
          <w:bCs/>
          <w:iCs/>
          <w:smallCaps/>
          <w:kern w:val="20"/>
          <w:sz w:val="20"/>
          <w:szCs w:val="20"/>
          <w:lang w:val="en-GB"/>
        </w:rPr>
        <w:t xml:space="preserve"> the use of any capital letters)</w:t>
      </w:r>
      <w:r w:rsidR="00F96BE6" w:rsidRPr="00AF223E">
        <w:rPr>
          <w:rFonts w:ascii="Trebuchet MS" w:hAnsi="Trebuchet MS" w:cstheme="minorHAnsi"/>
          <w:smallCaps/>
          <w:kern w:val="20"/>
          <w:sz w:val="20"/>
          <w:szCs w:val="20"/>
          <w:lang w:val="en-GB"/>
        </w:rPr>
        <w:t>:</w:t>
      </w:r>
    </w:p>
    <w:p w14:paraId="122EF86A" w14:textId="49EB2B00" w:rsidR="00C21EE7" w:rsidRPr="00AF223E" w:rsidRDefault="00C21EE7" w:rsidP="00C21EE7">
      <w:pPr>
        <w:tabs>
          <w:tab w:val="left" w:pos="709"/>
        </w:tabs>
        <w:ind w:left="709"/>
        <w:jc w:val="both"/>
        <w:rPr>
          <w:rFonts w:ascii="Trebuchet MS" w:hAnsi="Trebuchet MS" w:cstheme="minorHAnsi"/>
          <w:smallCaps/>
          <w:kern w:val="20"/>
          <w:sz w:val="20"/>
          <w:szCs w:val="20"/>
          <w:lang w:val="en-GB"/>
        </w:rPr>
      </w:pPr>
    </w:p>
    <w:p w14:paraId="02A23027" w14:textId="77777777" w:rsidR="007066EB" w:rsidRPr="00AF223E" w:rsidRDefault="00C21EE7" w:rsidP="00C21EE7">
      <w:pPr>
        <w:tabs>
          <w:tab w:val="left" w:pos="709"/>
        </w:tabs>
        <w:ind w:left="709"/>
        <w:jc w:val="both"/>
        <w:rPr>
          <w:rFonts w:ascii="Trebuchet MS" w:hAnsi="Trebuchet MS" w:cstheme="minorHAnsi"/>
          <w:smallCaps/>
          <w:kern w:val="20"/>
          <w:sz w:val="20"/>
          <w:szCs w:val="20"/>
          <w:lang w:val="en-GB"/>
        </w:rPr>
      </w:pPr>
      <w:r w:rsidRPr="00AF223E">
        <w:rPr>
          <w:rFonts w:ascii="Trebuchet MS" w:hAnsi="Trebuchet MS" w:cstheme="minorHAnsi"/>
          <w:smallCaps/>
          <w:kern w:val="20"/>
          <w:sz w:val="20"/>
          <w:szCs w:val="20"/>
          <w:lang w:val="en-GB"/>
        </w:rPr>
        <w:t>.........................................................................................................................</w:t>
      </w:r>
    </w:p>
    <w:p w14:paraId="32F4196D" w14:textId="77777777" w:rsidR="007066EB" w:rsidRPr="00AF223E" w:rsidRDefault="007066EB" w:rsidP="00C21EE7">
      <w:pPr>
        <w:tabs>
          <w:tab w:val="left" w:pos="709"/>
        </w:tabs>
        <w:ind w:left="709"/>
        <w:jc w:val="both"/>
        <w:rPr>
          <w:rFonts w:ascii="Trebuchet MS" w:hAnsi="Trebuchet MS" w:cstheme="minorHAnsi"/>
          <w:smallCaps/>
          <w:kern w:val="20"/>
          <w:sz w:val="20"/>
          <w:szCs w:val="20"/>
          <w:lang w:val="en-GB"/>
        </w:rPr>
      </w:pPr>
    </w:p>
    <w:p w14:paraId="444AC3AF" w14:textId="7C943FFC" w:rsidR="00DF42D5" w:rsidRPr="00AF223E" w:rsidRDefault="007066EB" w:rsidP="00C21EE7">
      <w:pPr>
        <w:tabs>
          <w:tab w:val="left" w:pos="709"/>
        </w:tabs>
        <w:ind w:left="709"/>
        <w:jc w:val="both"/>
        <w:rPr>
          <w:rFonts w:ascii="Trebuchet MS" w:hAnsi="Trebuchet MS" w:cstheme="minorHAnsi"/>
          <w:sz w:val="20"/>
          <w:szCs w:val="20"/>
          <w:u w:val="single"/>
          <w:lang w:val="en-GB"/>
        </w:rPr>
      </w:pPr>
      <w:r w:rsidRPr="00AF223E">
        <w:rPr>
          <w:rFonts w:ascii="Trebuchet MS" w:hAnsi="Trebuchet MS" w:cstheme="minorHAnsi"/>
          <w:bCs/>
          <w:iCs/>
          <w:smallCaps/>
          <w:kern w:val="20"/>
          <w:sz w:val="20"/>
          <w:szCs w:val="20"/>
          <w:lang w:val="en-GB"/>
        </w:rPr>
        <w:t xml:space="preserve">Is </w:t>
      </w:r>
      <w:r w:rsidRPr="00AF223E">
        <w:rPr>
          <w:rFonts w:ascii="Trebuchet MS" w:hAnsi="Trebuchet MS" w:cstheme="minorHAnsi"/>
          <w:smallCaps/>
          <w:kern w:val="20"/>
          <w:sz w:val="20"/>
          <w:szCs w:val="20"/>
          <w:lang w:val="en-GB"/>
        </w:rPr>
        <w:t xml:space="preserve">the title </w:t>
      </w:r>
      <w:r w:rsidRPr="00AF223E">
        <w:rPr>
          <w:rFonts w:ascii="Trebuchet MS" w:hAnsi="Trebuchet MS" w:cstheme="minorHAnsi"/>
          <w:bCs/>
          <w:iCs/>
          <w:smallCaps/>
          <w:kern w:val="20"/>
          <w:sz w:val="20"/>
          <w:szCs w:val="20"/>
          <w:lang w:val="en-GB"/>
        </w:rPr>
        <w:t xml:space="preserve">listed on the Work (on the front and/or back)? yes .......... no </w:t>
      </w:r>
      <w:r w:rsidR="00AF42AA" w:rsidRPr="00AF223E">
        <w:rPr>
          <w:rFonts w:ascii="Trebuchet MS" w:hAnsi="Trebuchet MS" w:cstheme="minorHAnsi"/>
          <w:bCs/>
          <w:iCs/>
          <w:smallCaps/>
          <w:kern w:val="20"/>
          <w:sz w:val="20"/>
          <w:szCs w:val="20"/>
          <w:lang w:val="en-GB"/>
        </w:rPr>
        <w:t>..........</w:t>
      </w:r>
    </w:p>
    <w:p w14:paraId="250395AE" w14:textId="77777777" w:rsidR="00C21EE7" w:rsidRPr="00AF223E" w:rsidRDefault="00C21EE7" w:rsidP="00C21EE7">
      <w:pPr>
        <w:tabs>
          <w:tab w:val="left" w:pos="709"/>
        </w:tabs>
        <w:ind w:left="360" w:firstLine="349"/>
        <w:jc w:val="both"/>
        <w:rPr>
          <w:rFonts w:ascii="Trebuchet MS" w:hAnsi="Trebuchet MS" w:cstheme="minorHAnsi"/>
          <w:sz w:val="20"/>
          <w:szCs w:val="20"/>
          <w:lang w:val="en-GB"/>
        </w:rPr>
      </w:pPr>
    </w:p>
    <w:p w14:paraId="7E242D03" w14:textId="5BBDEFFA" w:rsidR="000145FD" w:rsidRPr="00AF223E" w:rsidRDefault="007066EB" w:rsidP="00C21EE7">
      <w:pPr>
        <w:tabs>
          <w:tab w:val="left" w:pos="709"/>
        </w:tabs>
        <w:ind w:left="360" w:firstLine="349"/>
        <w:jc w:val="both"/>
        <w:rPr>
          <w:rFonts w:ascii="Trebuchet MS" w:hAnsi="Trebuchet MS" w:cstheme="minorHAnsi"/>
          <w:sz w:val="20"/>
          <w:szCs w:val="20"/>
          <w:lang w:val="en-GB"/>
        </w:rPr>
      </w:pPr>
      <w:proofErr w:type="gramStart"/>
      <w:r w:rsidRPr="00AF223E">
        <w:rPr>
          <w:rFonts w:ascii="Trebuchet MS" w:hAnsi="Trebuchet MS" w:cstheme="minorHAnsi"/>
          <w:smallCaps/>
          <w:kern w:val="20"/>
          <w:sz w:val="20"/>
          <w:szCs w:val="20"/>
          <w:lang w:val="en-GB"/>
        </w:rPr>
        <w:t xml:space="preserve">Year </w:t>
      </w:r>
      <w:r w:rsidR="00E73899" w:rsidRPr="00AF223E">
        <w:rPr>
          <w:rFonts w:ascii="Trebuchet MS" w:hAnsi="Trebuchet MS" w:cstheme="minorHAnsi"/>
          <w:sz w:val="20"/>
          <w:szCs w:val="20"/>
          <w:lang w:val="en-GB"/>
        </w:rPr>
        <w:t>:</w:t>
      </w:r>
      <w:proofErr w:type="gramEnd"/>
      <w:r w:rsidR="00E73899" w:rsidRPr="00AF223E">
        <w:rPr>
          <w:rFonts w:ascii="Trebuchet MS" w:hAnsi="Trebuchet MS" w:cstheme="minorHAnsi"/>
          <w:sz w:val="20"/>
          <w:szCs w:val="20"/>
          <w:lang w:val="en-GB"/>
        </w:rPr>
        <w:t xml:space="preserve"> </w:t>
      </w:r>
      <w:r w:rsidR="00C21EE7" w:rsidRPr="00AF223E">
        <w:rPr>
          <w:rFonts w:ascii="Trebuchet MS" w:hAnsi="Trebuchet MS" w:cstheme="minorHAnsi"/>
          <w:sz w:val="20"/>
          <w:szCs w:val="20"/>
          <w:lang w:val="en-GB"/>
        </w:rPr>
        <w:t>.........................................</w:t>
      </w:r>
    </w:p>
    <w:p w14:paraId="06417B39" w14:textId="77777777" w:rsidR="007066EB" w:rsidRPr="00AF223E" w:rsidRDefault="007066EB" w:rsidP="00C21EE7">
      <w:pPr>
        <w:tabs>
          <w:tab w:val="left" w:pos="709"/>
        </w:tabs>
        <w:ind w:left="360" w:firstLine="349"/>
        <w:jc w:val="both"/>
        <w:rPr>
          <w:rFonts w:ascii="Trebuchet MS" w:hAnsi="Trebuchet MS" w:cstheme="minorHAnsi"/>
          <w:bCs/>
          <w:iCs/>
          <w:sz w:val="20"/>
          <w:szCs w:val="20"/>
          <w:lang w:val="en-GB"/>
        </w:rPr>
      </w:pPr>
    </w:p>
    <w:p w14:paraId="79EFA955" w14:textId="77777777" w:rsidR="00AF42AA" w:rsidRPr="00AF223E" w:rsidRDefault="007066EB" w:rsidP="00AF42AA">
      <w:pPr>
        <w:tabs>
          <w:tab w:val="left" w:pos="709"/>
        </w:tabs>
        <w:ind w:left="360" w:firstLine="349"/>
        <w:jc w:val="both"/>
        <w:rPr>
          <w:rFonts w:ascii="Trebuchet MS" w:hAnsi="Trebuchet MS" w:cstheme="minorHAnsi"/>
          <w:bCs/>
          <w:iCs/>
          <w:smallCaps/>
          <w:kern w:val="20"/>
          <w:sz w:val="20"/>
          <w:szCs w:val="20"/>
          <w:lang w:val="en-GB"/>
        </w:rPr>
      </w:pPr>
      <w:r w:rsidRPr="00AF223E">
        <w:rPr>
          <w:rFonts w:ascii="Trebuchet MS" w:hAnsi="Trebuchet MS" w:cstheme="minorHAnsi"/>
          <w:bCs/>
          <w:iCs/>
          <w:smallCaps/>
          <w:kern w:val="20"/>
          <w:sz w:val="20"/>
          <w:szCs w:val="20"/>
          <w:lang w:val="en-GB"/>
        </w:rPr>
        <w:t xml:space="preserve">Is </w:t>
      </w:r>
      <w:r w:rsidRPr="00AF223E">
        <w:rPr>
          <w:rFonts w:ascii="Trebuchet MS" w:hAnsi="Trebuchet MS" w:cstheme="minorHAnsi"/>
          <w:smallCaps/>
          <w:kern w:val="20"/>
          <w:sz w:val="20"/>
          <w:szCs w:val="20"/>
          <w:lang w:val="en-GB"/>
        </w:rPr>
        <w:t xml:space="preserve">the year </w:t>
      </w:r>
      <w:r w:rsidR="00320F20" w:rsidRPr="00AF223E">
        <w:rPr>
          <w:rFonts w:ascii="Trebuchet MS" w:hAnsi="Trebuchet MS" w:cstheme="minorHAnsi"/>
          <w:smallCaps/>
          <w:kern w:val="20"/>
          <w:sz w:val="20"/>
          <w:szCs w:val="20"/>
          <w:lang w:val="en-GB"/>
        </w:rPr>
        <w:t xml:space="preserve">indicated </w:t>
      </w:r>
      <w:r w:rsidRPr="00AF223E">
        <w:rPr>
          <w:rFonts w:ascii="Trebuchet MS" w:hAnsi="Trebuchet MS" w:cstheme="minorHAnsi"/>
          <w:bCs/>
          <w:iCs/>
          <w:smallCaps/>
          <w:kern w:val="20"/>
          <w:sz w:val="20"/>
          <w:szCs w:val="20"/>
          <w:lang w:val="en-GB"/>
        </w:rPr>
        <w:t xml:space="preserve">on the Work (on the front and/or back)? </w:t>
      </w:r>
      <w:r w:rsidR="004042D2" w:rsidRPr="00AF223E">
        <w:rPr>
          <w:rFonts w:ascii="Trebuchet MS" w:hAnsi="Trebuchet MS" w:cstheme="minorHAnsi"/>
          <w:bCs/>
          <w:iCs/>
          <w:smallCaps/>
          <w:kern w:val="20"/>
          <w:sz w:val="20"/>
          <w:szCs w:val="20"/>
          <w:lang w:val="en-GB"/>
        </w:rPr>
        <w:t xml:space="preserve">yes </w:t>
      </w:r>
      <w:r w:rsidRPr="00AF223E">
        <w:rPr>
          <w:rFonts w:ascii="Trebuchet MS" w:hAnsi="Trebuchet MS" w:cstheme="minorHAnsi"/>
          <w:bCs/>
          <w:iCs/>
          <w:smallCaps/>
          <w:kern w:val="20"/>
          <w:sz w:val="20"/>
          <w:szCs w:val="20"/>
          <w:lang w:val="en-GB"/>
        </w:rPr>
        <w:t xml:space="preserve">.......... no </w:t>
      </w:r>
      <w:r w:rsidR="00AF42AA" w:rsidRPr="00AF223E">
        <w:rPr>
          <w:rFonts w:ascii="Trebuchet MS" w:hAnsi="Trebuchet MS" w:cstheme="minorHAnsi"/>
          <w:bCs/>
          <w:iCs/>
          <w:smallCaps/>
          <w:kern w:val="20"/>
          <w:sz w:val="20"/>
          <w:szCs w:val="20"/>
          <w:lang w:val="en-GB"/>
        </w:rPr>
        <w:t xml:space="preserve">.......... </w:t>
      </w:r>
    </w:p>
    <w:p w14:paraId="4CDFC313" w14:textId="69FBBF88" w:rsidR="00E73899" w:rsidRPr="00AF223E" w:rsidRDefault="000145FD" w:rsidP="00AF42AA">
      <w:pPr>
        <w:tabs>
          <w:tab w:val="left" w:pos="709"/>
        </w:tabs>
        <w:ind w:left="360" w:firstLine="349"/>
        <w:jc w:val="both"/>
        <w:rPr>
          <w:rFonts w:ascii="Trebuchet MS" w:hAnsi="Trebuchet MS" w:cstheme="minorHAnsi"/>
          <w:sz w:val="20"/>
          <w:szCs w:val="20"/>
          <w:lang w:val="en-GB"/>
        </w:rPr>
      </w:pPr>
      <w:r w:rsidRPr="00AF223E">
        <w:rPr>
          <w:rFonts w:ascii="Trebuchet MS" w:hAnsi="Trebuchet MS" w:cstheme="minorHAnsi"/>
          <w:sz w:val="20"/>
          <w:szCs w:val="20"/>
          <w:lang w:val="en-GB"/>
        </w:rPr>
        <w:t xml:space="preserve">            </w:t>
      </w:r>
      <w:r w:rsidR="00E73899" w:rsidRPr="00AF223E">
        <w:rPr>
          <w:rFonts w:ascii="Trebuchet MS" w:hAnsi="Trebuchet MS" w:cstheme="minorHAnsi"/>
          <w:sz w:val="20"/>
          <w:szCs w:val="20"/>
          <w:lang w:val="en-GB"/>
        </w:rPr>
        <w:t xml:space="preserve">    </w:t>
      </w:r>
    </w:p>
    <w:p w14:paraId="178AD4F9" w14:textId="13CD2546" w:rsidR="007066EB" w:rsidRPr="00AF223E" w:rsidRDefault="00B13DBF" w:rsidP="00A7077F">
      <w:pPr>
        <w:tabs>
          <w:tab w:val="left" w:pos="0"/>
        </w:tabs>
        <w:spacing w:line="480" w:lineRule="auto"/>
        <w:ind w:left="709"/>
        <w:jc w:val="both"/>
        <w:rPr>
          <w:rFonts w:ascii="Trebuchet MS" w:hAnsi="Trebuchet MS" w:cstheme="minorHAnsi"/>
          <w:smallCaps/>
          <w:kern w:val="20"/>
          <w:sz w:val="20"/>
          <w:szCs w:val="20"/>
          <w:lang w:val="en-GB"/>
        </w:rPr>
      </w:pPr>
      <w:r w:rsidRPr="00AF223E">
        <w:rPr>
          <w:rFonts w:ascii="Trebuchet MS" w:hAnsi="Trebuchet MS" w:cstheme="minorHAnsi"/>
          <w:smallCaps/>
          <w:kern w:val="20"/>
          <w:sz w:val="20"/>
          <w:szCs w:val="20"/>
          <w:lang w:val="en-GB"/>
        </w:rPr>
        <w:t xml:space="preserve">Dimensions </w:t>
      </w:r>
      <w:r w:rsidR="0086266F" w:rsidRPr="00AF223E">
        <w:rPr>
          <w:rFonts w:ascii="Trebuchet MS" w:hAnsi="Trebuchet MS" w:cstheme="minorHAnsi"/>
          <w:smallCaps/>
          <w:kern w:val="20"/>
          <w:sz w:val="20"/>
          <w:szCs w:val="20"/>
          <w:lang w:val="en-GB"/>
        </w:rPr>
        <w:t xml:space="preserve">without frame </w:t>
      </w:r>
      <w:r w:rsidR="007066EB" w:rsidRPr="00AF223E">
        <w:rPr>
          <w:rFonts w:ascii="Trebuchet MS" w:hAnsi="Trebuchet MS" w:cstheme="minorHAnsi"/>
          <w:smallCaps/>
          <w:kern w:val="20"/>
          <w:sz w:val="20"/>
          <w:szCs w:val="20"/>
          <w:lang w:val="en-GB"/>
        </w:rPr>
        <w:t>(</w:t>
      </w:r>
      <w:r w:rsidR="00AF42AA" w:rsidRPr="00AF223E">
        <w:rPr>
          <w:rFonts w:ascii="Trebuchet MS" w:hAnsi="Trebuchet MS" w:cstheme="minorHAnsi"/>
          <w:smallCaps/>
          <w:kern w:val="20"/>
          <w:sz w:val="20"/>
          <w:szCs w:val="20"/>
          <w:lang w:val="en-GB"/>
        </w:rPr>
        <w:t xml:space="preserve">in </w:t>
      </w:r>
      <w:r w:rsidR="007066EB" w:rsidRPr="00AF223E">
        <w:rPr>
          <w:rFonts w:ascii="Trebuchet MS" w:hAnsi="Trebuchet MS" w:cstheme="minorHAnsi"/>
          <w:smallCaps/>
          <w:kern w:val="20"/>
          <w:sz w:val="20"/>
          <w:szCs w:val="20"/>
          <w:lang w:val="en-GB"/>
        </w:rPr>
        <w:t xml:space="preserve">cm): height .................... width ..................... depth ................. </w:t>
      </w:r>
    </w:p>
    <w:p w14:paraId="7F6B04F1" w14:textId="77777777" w:rsidR="00B13DBF" w:rsidRPr="00AF223E" w:rsidRDefault="00B13DBF" w:rsidP="00112AF8">
      <w:pPr>
        <w:jc w:val="both"/>
        <w:rPr>
          <w:rFonts w:ascii="Trebuchet MS" w:hAnsi="Trebuchet MS" w:cstheme="minorHAnsi"/>
          <w:sz w:val="20"/>
          <w:szCs w:val="20"/>
          <w:lang w:val="en-GB"/>
        </w:rPr>
      </w:pPr>
    </w:p>
    <w:p w14:paraId="6935E62D" w14:textId="769D5CF7" w:rsidR="00485992" w:rsidRPr="00AF223E" w:rsidRDefault="00B13DBF" w:rsidP="00AF42AA">
      <w:pPr>
        <w:spacing w:line="480" w:lineRule="auto"/>
        <w:ind w:left="720"/>
        <w:jc w:val="both"/>
        <w:rPr>
          <w:rFonts w:ascii="Trebuchet MS" w:hAnsi="Trebuchet MS" w:cstheme="minorHAnsi"/>
          <w:sz w:val="20"/>
          <w:szCs w:val="20"/>
          <w:lang w:val="en-GB"/>
        </w:rPr>
      </w:pPr>
      <w:r w:rsidRPr="00AF223E">
        <w:rPr>
          <w:rFonts w:ascii="Trebuchet MS" w:hAnsi="Trebuchet MS" w:cstheme="minorHAnsi"/>
          <w:smallCaps/>
          <w:kern w:val="20"/>
          <w:sz w:val="20"/>
          <w:szCs w:val="20"/>
          <w:lang w:val="en-GB"/>
        </w:rPr>
        <w:t>Materials</w:t>
      </w:r>
      <w:r w:rsidR="00A7077F" w:rsidRPr="00AF223E">
        <w:rPr>
          <w:rFonts w:ascii="Trebuchet MS" w:hAnsi="Trebuchet MS" w:cstheme="minorHAnsi"/>
          <w:smallCaps/>
          <w:kern w:val="20"/>
          <w:sz w:val="20"/>
          <w:szCs w:val="20"/>
          <w:lang w:val="en-GB"/>
        </w:rPr>
        <w:t xml:space="preserve">, </w:t>
      </w:r>
      <w:r w:rsidRPr="00AF223E">
        <w:rPr>
          <w:rFonts w:ascii="Trebuchet MS" w:hAnsi="Trebuchet MS" w:cstheme="minorHAnsi"/>
          <w:smallCaps/>
          <w:kern w:val="20"/>
          <w:sz w:val="20"/>
          <w:szCs w:val="20"/>
          <w:lang w:val="en-GB"/>
        </w:rPr>
        <w:t xml:space="preserve">technique </w:t>
      </w:r>
      <w:r w:rsidR="00A7077F" w:rsidRPr="00AF223E">
        <w:rPr>
          <w:rFonts w:ascii="Trebuchet MS" w:hAnsi="Trebuchet MS" w:cstheme="minorHAnsi"/>
          <w:smallCaps/>
          <w:kern w:val="20"/>
          <w:sz w:val="20"/>
          <w:szCs w:val="20"/>
          <w:lang w:val="en-GB"/>
        </w:rPr>
        <w:t xml:space="preserve">and </w:t>
      </w:r>
      <w:r w:rsidR="00A7077F" w:rsidRPr="00AE0017">
        <w:rPr>
          <w:rFonts w:ascii="Trebuchet MS" w:hAnsi="Trebuchet MS" w:cstheme="minorHAnsi"/>
          <w:smallCaps/>
          <w:kern w:val="20"/>
          <w:sz w:val="20"/>
          <w:szCs w:val="20"/>
          <w:lang w:val="en-GB"/>
        </w:rPr>
        <w:t>medium</w:t>
      </w:r>
      <w:r w:rsidR="00F96BE6" w:rsidRPr="00AE0017">
        <w:rPr>
          <w:rFonts w:ascii="Trebuchet MS" w:hAnsi="Trebuchet MS" w:cstheme="minorHAnsi"/>
          <w:sz w:val="20"/>
          <w:szCs w:val="20"/>
          <w:lang w:val="en-GB"/>
        </w:rPr>
        <w:t xml:space="preserve">: </w:t>
      </w:r>
      <w:r w:rsidR="00A7077F" w:rsidRPr="00AE0017">
        <w:rPr>
          <w:rFonts w:ascii="Trebuchet MS" w:hAnsi="Trebuchet MS" w:cstheme="minorHAnsi"/>
          <w:sz w:val="20"/>
          <w:szCs w:val="20"/>
          <w:lang w:val="en-GB"/>
        </w:rPr>
        <w:t>..............................................................</w:t>
      </w:r>
      <w:r w:rsidR="00AF42AA" w:rsidRPr="00AE0017">
        <w:rPr>
          <w:rFonts w:ascii="Trebuchet MS" w:hAnsi="Trebuchet MS" w:cstheme="minorHAnsi"/>
          <w:sz w:val="20"/>
          <w:szCs w:val="20"/>
          <w:lang w:val="en-GB"/>
        </w:rPr>
        <w:t>..................</w:t>
      </w:r>
      <w:r w:rsidR="00A7077F" w:rsidRPr="00AE0017">
        <w:rPr>
          <w:rFonts w:ascii="Trebuchet MS" w:hAnsi="Trebuchet MS" w:cstheme="minorHAnsi"/>
          <w:sz w:val="20"/>
          <w:szCs w:val="20"/>
          <w:lang w:val="en-GB"/>
        </w:rPr>
        <w:t>.</w:t>
      </w:r>
    </w:p>
    <w:p w14:paraId="1CC7D492" w14:textId="091F3EEB" w:rsidR="00700D37" w:rsidRPr="00AF223E" w:rsidRDefault="00700D37" w:rsidP="00A7077F">
      <w:pPr>
        <w:spacing w:line="480" w:lineRule="auto"/>
        <w:ind w:left="720"/>
        <w:jc w:val="both"/>
        <w:rPr>
          <w:rFonts w:ascii="Trebuchet MS" w:hAnsi="Trebuchet MS" w:cstheme="minorHAnsi"/>
          <w:sz w:val="20"/>
          <w:szCs w:val="20"/>
          <w:lang w:val="en-GB"/>
        </w:rPr>
      </w:pPr>
      <w:r w:rsidRPr="00AF223E">
        <w:rPr>
          <w:rFonts w:ascii="Trebuchet MS" w:hAnsi="Trebuchet MS" w:cstheme="minorHAnsi"/>
          <w:sz w:val="20"/>
          <w:szCs w:val="20"/>
          <w:lang w:val="en-GB"/>
        </w:rPr>
        <w:t>.........................................................................................................................</w:t>
      </w:r>
    </w:p>
    <w:p w14:paraId="0D814782" w14:textId="77777777" w:rsidR="00A7077F" w:rsidRPr="00AF223E" w:rsidRDefault="00A7077F" w:rsidP="00A7077F">
      <w:pPr>
        <w:spacing w:line="480" w:lineRule="auto"/>
        <w:ind w:left="720"/>
        <w:jc w:val="both"/>
        <w:rPr>
          <w:rFonts w:ascii="Trebuchet MS" w:hAnsi="Trebuchet MS" w:cstheme="minorHAnsi"/>
          <w:smallCaps/>
          <w:kern w:val="20"/>
          <w:sz w:val="20"/>
          <w:szCs w:val="20"/>
          <w:lang w:val="en-GB"/>
        </w:rPr>
      </w:pPr>
      <w:r w:rsidRPr="00AF223E">
        <w:rPr>
          <w:rFonts w:ascii="Trebuchet MS" w:hAnsi="Trebuchet MS" w:cstheme="minorHAnsi"/>
          <w:smallCaps/>
          <w:kern w:val="20"/>
          <w:sz w:val="20"/>
          <w:szCs w:val="20"/>
          <w:lang w:val="en-GB"/>
        </w:rPr>
        <w:t>(in case of multiple) Edition: ..................................... Print run number ...........................</w:t>
      </w:r>
    </w:p>
    <w:p w14:paraId="15AE20C8" w14:textId="2E04715A" w:rsidR="00A7077F" w:rsidRPr="00AF223E" w:rsidRDefault="00A7077F" w:rsidP="00A7077F">
      <w:pPr>
        <w:spacing w:line="480" w:lineRule="auto"/>
        <w:ind w:left="720"/>
        <w:jc w:val="both"/>
        <w:rPr>
          <w:rFonts w:ascii="Trebuchet MS" w:hAnsi="Trebuchet MS" w:cstheme="minorHAnsi"/>
          <w:smallCaps/>
          <w:kern w:val="20"/>
          <w:sz w:val="20"/>
          <w:szCs w:val="20"/>
          <w:lang w:val="en-GB"/>
        </w:rPr>
      </w:pPr>
      <w:r w:rsidRPr="00AF223E">
        <w:rPr>
          <w:rFonts w:ascii="Trebuchet MS" w:hAnsi="Trebuchet MS" w:cstheme="minorHAnsi"/>
          <w:smallCaps/>
          <w:kern w:val="20"/>
          <w:sz w:val="20"/>
          <w:szCs w:val="20"/>
          <w:lang w:val="en-GB"/>
        </w:rPr>
        <w:t xml:space="preserve">Signature: </w:t>
      </w:r>
      <w:r w:rsidR="004042D2" w:rsidRPr="00AF223E">
        <w:rPr>
          <w:rFonts w:ascii="Trebuchet MS" w:hAnsi="Trebuchet MS" w:cstheme="minorHAnsi"/>
          <w:smallCaps/>
          <w:kern w:val="20"/>
          <w:sz w:val="20"/>
          <w:szCs w:val="20"/>
          <w:lang w:val="en-GB"/>
        </w:rPr>
        <w:t xml:space="preserve">yes </w:t>
      </w:r>
      <w:r w:rsidRPr="00AF223E">
        <w:rPr>
          <w:rFonts w:ascii="Trebuchet MS" w:hAnsi="Trebuchet MS" w:cstheme="minorHAnsi"/>
          <w:smallCaps/>
          <w:kern w:val="20"/>
          <w:sz w:val="20"/>
          <w:szCs w:val="20"/>
          <w:lang w:val="en-GB"/>
        </w:rPr>
        <w:t xml:space="preserve">.......... no .......... If yes, please indicate </w:t>
      </w:r>
      <w:r w:rsidR="00755879" w:rsidRPr="00AF223E">
        <w:rPr>
          <w:rFonts w:ascii="Trebuchet MS" w:hAnsi="Trebuchet MS" w:cstheme="minorHAnsi"/>
          <w:smallCaps/>
          <w:kern w:val="20"/>
          <w:sz w:val="20"/>
          <w:szCs w:val="20"/>
          <w:lang w:val="en-GB"/>
        </w:rPr>
        <w:t xml:space="preserve">where </w:t>
      </w:r>
      <w:r w:rsidRPr="00AF223E">
        <w:rPr>
          <w:rFonts w:ascii="Trebuchet MS" w:hAnsi="Trebuchet MS" w:cstheme="minorHAnsi"/>
          <w:smallCaps/>
          <w:kern w:val="20"/>
          <w:sz w:val="20"/>
          <w:szCs w:val="20"/>
          <w:lang w:val="en-GB"/>
        </w:rPr>
        <w:t>...........................................................</w:t>
      </w:r>
    </w:p>
    <w:p w14:paraId="50EBBDCF" w14:textId="698A6D29" w:rsidR="00A7077F" w:rsidRPr="00AF223E" w:rsidRDefault="00A7077F" w:rsidP="00A7077F">
      <w:pPr>
        <w:spacing w:line="480" w:lineRule="auto"/>
        <w:ind w:left="720"/>
        <w:jc w:val="both"/>
        <w:rPr>
          <w:rFonts w:ascii="Trebuchet MS" w:hAnsi="Trebuchet MS" w:cstheme="minorHAnsi"/>
          <w:iCs/>
          <w:smallCaps/>
          <w:kern w:val="20"/>
          <w:sz w:val="20"/>
          <w:szCs w:val="20"/>
          <w:lang w:val="en-GB"/>
        </w:rPr>
      </w:pPr>
      <w:r w:rsidRPr="00AF223E">
        <w:rPr>
          <w:rFonts w:ascii="Trebuchet MS" w:hAnsi="Trebuchet MS" w:cstheme="minorHAnsi"/>
          <w:iCs/>
          <w:smallCaps/>
          <w:kern w:val="20"/>
          <w:sz w:val="20"/>
          <w:szCs w:val="20"/>
          <w:lang w:val="en-GB"/>
        </w:rPr>
        <w:t>any other handwritten and non-signed inscriptions, dedications and annotations, labels</w:t>
      </w:r>
      <w:proofErr w:type="gramStart"/>
      <w:r w:rsidRPr="00AF223E">
        <w:rPr>
          <w:rFonts w:ascii="Trebuchet MS" w:hAnsi="Trebuchet MS" w:cstheme="minorHAnsi"/>
          <w:smallCaps/>
          <w:kern w:val="20"/>
          <w:sz w:val="20"/>
          <w:szCs w:val="20"/>
          <w:lang w:val="en-GB"/>
        </w:rPr>
        <w:t xml:space="preserve">  </w:t>
      </w:r>
      <w:r w:rsidRPr="00AF223E">
        <w:rPr>
          <w:rFonts w:ascii="Trebuchet MS" w:hAnsi="Trebuchet MS" w:cstheme="minorHAnsi"/>
          <w:iCs/>
          <w:smallCaps/>
          <w:kern w:val="20"/>
          <w:sz w:val="20"/>
          <w:szCs w:val="20"/>
          <w:lang w:val="en-GB"/>
        </w:rPr>
        <w:t xml:space="preserve"> (</w:t>
      </w:r>
      <w:proofErr w:type="gramEnd"/>
      <w:r w:rsidRPr="00AF223E">
        <w:rPr>
          <w:rFonts w:ascii="Trebuchet MS" w:hAnsi="Trebuchet MS" w:cstheme="minorHAnsi"/>
          <w:iCs/>
          <w:smallCaps/>
          <w:kern w:val="20"/>
          <w:sz w:val="20"/>
          <w:szCs w:val="20"/>
          <w:lang w:val="en-GB"/>
        </w:rPr>
        <w:t xml:space="preserve">if so, transcribe their contents </w:t>
      </w:r>
      <w:r w:rsidR="00C950ED" w:rsidRPr="00AF223E">
        <w:rPr>
          <w:rFonts w:ascii="Trebuchet MS" w:hAnsi="Trebuchet MS" w:cstheme="minorHAnsi"/>
          <w:iCs/>
          <w:smallCaps/>
          <w:kern w:val="20"/>
          <w:sz w:val="20"/>
          <w:szCs w:val="20"/>
          <w:lang w:val="en-GB"/>
        </w:rPr>
        <w:t xml:space="preserve">specifying </w:t>
      </w:r>
      <w:r w:rsidRPr="00AF223E">
        <w:rPr>
          <w:rFonts w:ascii="Trebuchet MS" w:hAnsi="Trebuchet MS" w:cstheme="minorHAnsi"/>
          <w:iCs/>
          <w:smallCaps/>
          <w:kern w:val="20"/>
          <w:sz w:val="20"/>
          <w:szCs w:val="20"/>
          <w:lang w:val="en-GB"/>
        </w:rPr>
        <w:t>whether they appear on the front and/or back of the work)</w:t>
      </w:r>
      <w:r w:rsidRPr="00AF223E">
        <w:rPr>
          <w:rFonts w:ascii="Trebuchet MS" w:hAnsi="Trebuchet MS" w:cstheme="minorHAnsi"/>
          <w:smallCaps/>
          <w:kern w:val="20"/>
          <w:sz w:val="20"/>
          <w:szCs w:val="20"/>
          <w:lang w:val="en-GB"/>
        </w:rPr>
        <w:t>:</w:t>
      </w:r>
    </w:p>
    <w:p w14:paraId="17678EE3" w14:textId="49BF3F2D" w:rsidR="00A7077F" w:rsidRPr="00AF223E" w:rsidRDefault="00A7077F" w:rsidP="00A7077F">
      <w:pPr>
        <w:spacing w:line="480" w:lineRule="auto"/>
        <w:ind w:left="720"/>
        <w:jc w:val="both"/>
        <w:rPr>
          <w:rFonts w:ascii="Trebuchet MS" w:hAnsi="Trebuchet MS" w:cstheme="minorHAnsi"/>
          <w:smallCaps/>
          <w:kern w:val="20"/>
          <w:sz w:val="20"/>
          <w:szCs w:val="20"/>
          <w:lang w:val="en-GB"/>
        </w:rPr>
      </w:pPr>
      <w:r w:rsidRPr="00AF223E">
        <w:rPr>
          <w:rFonts w:ascii="Trebuchet MS" w:hAnsi="Trebuchet MS" w:cstheme="minorHAnsi"/>
          <w:smallCaps/>
          <w:kern w:val="20"/>
          <w:sz w:val="20"/>
          <w:szCs w:val="20"/>
          <w:lang w:val="en-GB"/>
        </w:rPr>
        <w:t>yes .......  no ....... .................................................................................................</w:t>
      </w:r>
    </w:p>
    <w:p w14:paraId="7AE16ADC" w14:textId="571A534C" w:rsidR="00A7077F" w:rsidRPr="00AF223E" w:rsidRDefault="00A7077F" w:rsidP="00A7077F">
      <w:pPr>
        <w:spacing w:line="480" w:lineRule="auto"/>
        <w:ind w:left="720"/>
        <w:jc w:val="both"/>
        <w:rPr>
          <w:rFonts w:ascii="Trebuchet MS" w:hAnsi="Trebuchet MS" w:cstheme="minorHAnsi"/>
          <w:smallCaps/>
          <w:kern w:val="20"/>
          <w:sz w:val="20"/>
          <w:szCs w:val="20"/>
          <w:lang w:val="en-GB"/>
        </w:rPr>
      </w:pPr>
      <w:r w:rsidRPr="00AF223E">
        <w:rPr>
          <w:rFonts w:ascii="Trebuchet MS" w:hAnsi="Trebuchet MS" w:cstheme="minorHAnsi"/>
          <w:smallCaps/>
          <w:kern w:val="20"/>
          <w:sz w:val="20"/>
          <w:szCs w:val="20"/>
          <w:lang w:val="en-GB"/>
        </w:rPr>
        <w:t>.........................................................................................................................</w:t>
      </w:r>
    </w:p>
    <w:p w14:paraId="65170111" w14:textId="5A61AE28" w:rsidR="004042D2" w:rsidRPr="00AF223E" w:rsidRDefault="004042D2" w:rsidP="00A7077F">
      <w:pPr>
        <w:spacing w:line="480" w:lineRule="auto"/>
        <w:ind w:left="720"/>
        <w:jc w:val="both"/>
        <w:rPr>
          <w:rFonts w:ascii="Trebuchet MS" w:hAnsi="Trebuchet MS" w:cstheme="minorHAnsi"/>
          <w:smallCaps/>
          <w:kern w:val="20"/>
          <w:sz w:val="20"/>
          <w:szCs w:val="20"/>
          <w:lang w:val="en-GB"/>
        </w:rPr>
      </w:pPr>
      <w:r w:rsidRPr="00AF223E">
        <w:rPr>
          <w:rFonts w:ascii="Trebuchet MS" w:hAnsi="Trebuchet MS" w:cstheme="minorHAnsi"/>
          <w:smallCaps/>
          <w:kern w:val="20"/>
          <w:sz w:val="20"/>
          <w:szCs w:val="20"/>
          <w:lang w:val="en-GB"/>
        </w:rPr>
        <w:t>Picture frame (if yes, specify size and material; whether glass, museum glass</w:t>
      </w:r>
      <w:r w:rsidR="00D6665B">
        <w:rPr>
          <w:rFonts w:ascii="Trebuchet MS" w:hAnsi="Trebuchet MS" w:cstheme="minorHAnsi"/>
          <w:smallCaps/>
          <w:kern w:val="20"/>
          <w:sz w:val="20"/>
          <w:szCs w:val="20"/>
          <w:lang w:val="en-GB"/>
        </w:rPr>
        <w:t xml:space="preserve">, </w:t>
      </w:r>
      <w:r w:rsidRPr="00AF223E">
        <w:rPr>
          <w:rFonts w:ascii="Trebuchet MS" w:hAnsi="Trebuchet MS" w:cstheme="minorHAnsi"/>
          <w:smallCaps/>
          <w:kern w:val="20"/>
          <w:sz w:val="20"/>
          <w:szCs w:val="20"/>
          <w:lang w:val="en-GB"/>
        </w:rPr>
        <w:t xml:space="preserve">plexiglass </w:t>
      </w:r>
      <w:r w:rsidR="00700D37" w:rsidRPr="00AF223E">
        <w:rPr>
          <w:rFonts w:ascii="Trebuchet MS" w:hAnsi="Trebuchet MS" w:cstheme="minorHAnsi"/>
          <w:smallCaps/>
          <w:kern w:val="20"/>
          <w:sz w:val="20"/>
          <w:szCs w:val="20"/>
          <w:lang w:val="en-GB"/>
        </w:rPr>
        <w:t>or other</w:t>
      </w:r>
      <w:r w:rsidRPr="00AF223E">
        <w:rPr>
          <w:rFonts w:ascii="Trebuchet MS" w:hAnsi="Trebuchet MS" w:cstheme="minorHAnsi"/>
          <w:smallCaps/>
          <w:kern w:val="20"/>
          <w:sz w:val="20"/>
          <w:szCs w:val="20"/>
          <w:lang w:val="en-GB"/>
        </w:rPr>
        <w:t>):</w:t>
      </w:r>
    </w:p>
    <w:p w14:paraId="73086D1E" w14:textId="77777777" w:rsidR="004042D2" w:rsidRPr="00AF223E" w:rsidRDefault="004042D2" w:rsidP="004042D2">
      <w:pPr>
        <w:spacing w:line="480" w:lineRule="auto"/>
        <w:ind w:left="720"/>
        <w:jc w:val="both"/>
        <w:rPr>
          <w:rFonts w:ascii="Trebuchet MS" w:hAnsi="Trebuchet MS" w:cstheme="minorHAnsi"/>
          <w:smallCaps/>
          <w:kern w:val="20"/>
          <w:sz w:val="20"/>
          <w:szCs w:val="20"/>
          <w:lang w:val="en-GB"/>
        </w:rPr>
      </w:pPr>
      <w:r w:rsidRPr="00AF223E">
        <w:rPr>
          <w:rFonts w:ascii="Trebuchet MS" w:hAnsi="Trebuchet MS" w:cstheme="minorHAnsi"/>
          <w:smallCaps/>
          <w:kern w:val="20"/>
          <w:sz w:val="20"/>
          <w:szCs w:val="20"/>
          <w:lang w:val="en-GB"/>
        </w:rPr>
        <w:t>yes ....... no ....... .................................................................................................</w:t>
      </w:r>
    </w:p>
    <w:p w14:paraId="6FA36E5F" w14:textId="77777777" w:rsidR="004042D2" w:rsidRPr="00AF223E" w:rsidRDefault="004042D2" w:rsidP="004042D2">
      <w:pPr>
        <w:ind w:left="720"/>
        <w:jc w:val="both"/>
        <w:rPr>
          <w:rFonts w:ascii="Trebuchet MS" w:hAnsi="Trebuchet MS" w:cstheme="minorHAnsi"/>
          <w:smallCaps/>
          <w:kern w:val="20"/>
          <w:sz w:val="20"/>
          <w:szCs w:val="20"/>
          <w:lang w:val="en-GB"/>
        </w:rPr>
      </w:pPr>
      <w:r w:rsidRPr="00AF223E">
        <w:rPr>
          <w:rFonts w:ascii="Trebuchet MS" w:hAnsi="Trebuchet MS" w:cstheme="minorHAnsi"/>
          <w:smallCaps/>
          <w:kern w:val="20"/>
          <w:sz w:val="20"/>
          <w:szCs w:val="20"/>
          <w:lang w:val="en-GB"/>
        </w:rPr>
        <w:t xml:space="preserve">Is the Work accompanied by authentication signed by the artist or other accompanying documentation? </w:t>
      </w:r>
    </w:p>
    <w:p w14:paraId="628F2E8B" w14:textId="66F211D8" w:rsidR="004042D2" w:rsidRPr="00AF223E" w:rsidRDefault="004042D2" w:rsidP="004042D2">
      <w:pPr>
        <w:ind w:left="720"/>
        <w:jc w:val="both"/>
        <w:rPr>
          <w:rFonts w:ascii="Trebuchet MS" w:hAnsi="Trebuchet MS" w:cstheme="minorHAnsi"/>
          <w:smallCaps/>
          <w:kern w:val="20"/>
          <w:sz w:val="20"/>
          <w:szCs w:val="20"/>
          <w:lang w:val="en-GB"/>
        </w:rPr>
      </w:pPr>
      <w:r w:rsidRPr="00AF223E">
        <w:rPr>
          <w:rFonts w:ascii="Trebuchet MS" w:hAnsi="Trebuchet MS" w:cstheme="minorHAnsi"/>
          <w:smallCaps/>
          <w:kern w:val="20"/>
          <w:sz w:val="20"/>
          <w:szCs w:val="20"/>
          <w:lang w:val="en-GB"/>
        </w:rPr>
        <w:t xml:space="preserve">                                                                                    </w:t>
      </w:r>
    </w:p>
    <w:p w14:paraId="1139FAC5" w14:textId="4AA11CEA" w:rsidR="004042D2" w:rsidRPr="00AF223E" w:rsidRDefault="004042D2" w:rsidP="004042D2">
      <w:pPr>
        <w:spacing w:line="480" w:lineRule="auto"/>
        <w:ind w:left="720"/>
        <w:jc w:val="both"/>
        <w:rPr>
          <w:rFonts w:ascii="Trebuchet MS" w:hAnsi="Trebuchet MS" w:cstheme="minorHAnsi"/>
          <w:smallCaps/>
          <w:kern w:val="20"/>
          <w:sz w:val="20"/>
          <w:szCs w:val="20"/>
          <w:lang w:val="en-GB"/>
        </w:rPr>
      </w:pPr>
      <w:r w:rsidRPr="00AF223E">
        <w:rPr>
          <w:rFonts w:ascii="Trebuchet MS" w:hAnsi="Trebuchet MS" w:cstheme="minorHAnsi"/>
          <w:smallCaps/>
          <w:kern w:val="20"/>
          <w:sz w:val="20"/>
          <w:szCs w:val="20"/>
          <w:lang w:val="en-GB"/>
        </w:rPr>
        <w:t>yes ....... no ....... .................................................................................................</w:t>
      </w:r>
    </w:p>
    <w:p w14:paraId="2833643D" w14:textId="0FA42F96" w:rsidR="002B6423" w:rsidRPr="00AF223E" w:rsidRDefault="002B6423" w:rsidP="004042D2">
      <w:pPr>
        <w:spacing w:line="480" w:lineRule="auto"/>
        <w:ind w:left="720"/>
        <w:jc w:val="both"/>
        <w:rPr>
          <w:rFonts w:ascii="Trebuchet MS" w:hAnsi="Trebuchet MS" w:cstheme="minorHAnsi"/>
          <w:smallCaps/>
          <w:kern w:val="20"/>
          <w:sz w:val="20"/>
          <w:szCs w:val="20"/>
          <w:lang w:val="en-GB"/>
        </w:rPr>
      </w:pPr>
      <w:r w:rsidRPr="00AF223E">
        <w:rPr>
          <w:rFonts w:ascii="Trebuchet MS" w:hAnsi="Trebuchet MS" w:cstheme="minorHAnsi"/>
          <w:smallCaps/>
          <w:kern w:val="20"/>
          <w:sz w:val="20"/>
          <w:szCs w:val="20"/>
          <w:lang w:val="en-GB"/>
        </w:rPr>
        <w:t>Bibliography/Publications (author, title, publisher, place of publication and year, page)</w:t>
      </w:r>
    </w:p>
    <w:p w14:paraId="3FFE135C" w14:textId="3577B7D0" w:rsidR="002B6423" w:rsidRPr="00AF223E" w:rsidRDefault="002B6423" w:rsidP="004042D2">
      <w:pPr>
        <w:spacing w:line="480" w:lineRule="auto"/>
        <w:ind w:left="720"/>
        <w:jc w:val="both"/>
        <w:rPr>
          <w:rFonts w:ascii="Trebuchet MS" w:hAnsi="Trebuchet MS" w:cstheme="minorHAnsi"/>
          <w:smallCaps/>
          <w:kern w:val="20"/>
          <w:sz w:val="20"/>
          <w:szCs w:val="20"/>
          <w:lang w:val="en-GB"/>
        </w:rPr>
      </w:pPr>
      <w:r w:rsidRPr="00AF223E">
        <w:rPr>
          <w:rFonts w:ascii="Trebuchet MS" w:hAnsi="Trebuchet MS" w:cstheme="minorHAnsi"/>
          <w:smallCaps/>
          <w:kern w:val="20"/>
          <w:sz w:val="20"/>
          <w:szCs w:val="20"/>
          <w:lang w:val="en-GB"/>
        </w:rPr>
        <w:t>.........................................................................................................................</w:t>
      </w:r>
    </w:p>
    <w:p w14:paraId="67599374" w14:textId="79B5376D" w:rsidR="002B6423" w:rsidRPr="00AF223E" w:rsidRDefault="002B6423" w:rsidP="004042D2">
      <w:pPr>
        <w:spacing w:line="480" w:lineRule="auto"/>
        <w:ind w:left="720"/>
        <w:jc w:val="both"/>
        <w:rPr>
          <w:rFonts w:ascii="Trebuchet MS" w:hAnsi="Trebuchet MS" w:cstheme="minorHAnsi"/>
          <w:smallCaps/>
          <w:kern w:val="20"/>
          <w:sz w:val="20"/>
          <w:szCs w:val="20"/>
          <w:lang w:val="en-GB"/>
        </w:rPr>
      </w:pPr>
      <w:r w:rsidRPr="00AF223E">
        <w:rPr>
          <w:rFonts w:ascii="Trebuchet MS" w:hAnsi="Trebuchet MS" w:cstheme="minorHAnsi"/>
          <w:smallCaps/>
          <w:kern w:val="20"/>
          <w:sz w:val="20"/>
          <w:szCs w:val="20"/>
          <w:lang w:val="en-GB"/>
        </w:rPr>
        <w:t>.........................................................................................................................</w:t>
      </w:r>
    </w:p>
    <w:p w14:paraId="2DD0E2A0" w14:textId="319591B8" w:rsidR="002B6423" w:rsidRPr="00AF223E" w:rsidRDefault="002B6423" w:rsidP="004042D2">
      <w:pPr>
        <w:spacing w:line="480" w:lineRule="auto"/>
        <w:ind w:left="720"/>
        <w:jc w:val="both"/>
        <w:rPr>
          <w:rFonts w:ascii="Trebuchet MS" w:hAnsi="Trebuchet MS" w:cstheme="minorHAnsi"/>
          <w:smallCaps/>
          <w:kern w:val="20"/>
          <w:sz w:val="20"/>
          <w:szCs w:val="20"/>
          <w:lang w:val="en-GB"/>
        </w:rPr>
      </w:pPr>
      <w:r w:rsidRPr="00AF223E">
        <w:rPr>
          <w:rFonts w:ascii="Trebuchet MS" w:hAnsi="Trebuchet MS" w:cstheme="minorHAnsi"/>
          <w:smallCaps/>
          <w:kern w:val="20"/>
          <w:sz w:val="20"/>
          <w:szCs w:val="20"/>
          <w:lang w:val="en-GB"/>
        </w:rPr>
        <w:t>.........................................................................................................................</w:t>
      </w:r>
    </w:p>
    <w:p w14:paraId="1B45DD5A" w14:textId="7DBC5B62" w:rsidR="002B6423" w:rsidRPr="00AF223E" w:rsidRDefault="002B6423" w:rsidP="004042D2">
      <w:pPr>
        <w:spacing w:line="480" w:lineRule="auto"/>
        <w:ind w:left="720"/>
        <w:jc w:val="both"/>
        <w:rPr>
          <w:rFonts w:ascii="Trebuchet MS" w:hAnsi="Trebuchet MS" w:cstheme="minorHAnsi"/>
          <w:smallCaps/>
          <w:kern w:val="20"/>
          <w:sz w:val="20"/>
          <w:szCs w:val="20"/>
          <w:lang w:val="en-GB"/>
        </w:rPr>
      </w:pPr>
      <w:r w:rsidRPr="00AF223E">
        <w:rPr>
          <w:rFonts w:ascii="Trebuchet MS" w:hAnsi="Trebuchet MS" w:cstheme="minorHAnsi"/>
          <w:smallCaps/>
          <w:kern w:val="20"/>
          <w:sz w:val="20"/>
          <w:szCs w:val="20"/>
          <w:lang w:val="en-GB"/>
        </w:rPr>
        <w:t xml:space="preserve">Exhibitions/Exhibitions in which the </w:t>
      </w:r>
      <w:r w:rsidRPr="00AC7F43">
        <w:rPr>
          <w:rFonts w:ascii="Trebuchet MS" w:hAnsi="Trebuchet MS" w:cstheme="minorHAnsi"/>
          <w:smallCaps/>
          <w:kern w:val="20"/>
          <w:sz w:val="20"/>
          <w:szCs w:val="20"/>
          <w:lang w:val="en-GB"/>
        </w:rPr>
        <w:t xml:space="preserve">Work has </w:t>
      </w:r>
      <w:r w:rsidR="00480BD4" w:rsidRPr="00AC7F43">
        <w:rPr>
          <w:rFonts w:ascii="Trebuchet MS" w:hAnsi="Trebuchet MS" w:cstheme="minorHAnsi"/>
          <w:smallCaps/>
          <w:kern w:val="20"/>
          <w:sz w:val="20"/>
          <w:szCs w:val="20"/>
          <w:lang w:val="en-GB"/>
        </w:rPr>
        <w:t xml:space="preserve">been </w:t>
      </w:r>
      <w:r w:rsidR="00AC7F43" w:rsidRPr="00AC7F43">
        <w:rPr>
          <w:rFonts w:ascii="Trebuchet MS" w:hAnsi="Trebuchet MS" w:cstheme="minorHAnsi"/>
          <w:smallCaps/>
          <w:kern w:val="20"/>
          <w:sz w:val="20"/>
          <w:szCs w:val="20"/>
          <w:lang w:val="en-GB"/>
        </w:rPr>
        <w:t>displayed</w:t>
      </w:r>
      <w:r w:rsidRPr="00AF223E">
        <w:rPr>
          <w:rFonts w:ascii="Trebuchet MS" w:hAnsi="Trebuchet MS" w:cstheme="minorHAnsi"/>
          <w:smallCaps/>
          <w:kern w:val="20"/>
          <w:sz w:val="20"/>
          <w:szCs w:val="20"/>
          <w:lang w:val="en-GB"/>
        </w:rPr>
        <w:t xml:space="preserve"> (date, city, venue, exhibition title)</w:t>
      </w:r>
    </w:p>
    <w:p w14:paraId="301D7F2E" w14:textId="357ED8CB" w:rsidR="002B6423" w:rsidRPr="00AF223E" w:rsidRDefault="002B6423" w:rsidP="004042D2">
      <w:pPr>
        <w:spacing w:line="480" w:lineRule="auto"/>
        <w:ind w:left="720"/>
        <w:jc w:val="both"/>
        <w:rPr>
          <w:rFonts w:ascii="Trebuchet MS" w:hAnsi="Trebuchet MS" w:cstheme="minorHAnsi"/>
          <w:smallCaps/>
          <w:kern w:val="20"/>
          <w:sz w:val="20"/>
          <w:szCs w:val="20"/>
          <w:lang w:val="en-GB"/>
        </w:rPr>
      </w:pPr>
      <w:r w:rsidRPr="00AF223E">
        <w:rPr>
          <w:rFonts w:ascii="Trebuchet MS" w:hAnsi="Trebuchet MS" w:cstheme="minorHAnsi"/>
          <w:smallCaps/>
          <w:kern w:val="20"/>
          <w:sz w:val="20"/>
          <w:szCs w:val="20"/>
          <w:lang w:val="en-GB"/>
        </w:rPr>
        <w:t>.........................................................................................................................</w:t>
      </w:r>
    </w:p>
    <w:p w14:paraId="17A58C90" w14:textId="529D177C" w:rsidR="005B2BD1" w:rsidRPr="00AF223E" w:rsidRDefault="005B2BD1" w:rsidP="004042D2">
      <w:pPr>
        <w:spacing w:line="480" w:lineRule="auto"/>
        <w:ind w:left="720"/>
        <w:jc w:val="both"/>
        <w:rPr>
          <w:rFonts w:ascii="Trebuchet MS" w:hAnsi="Trebuchet MS" w:cstheme="minorHAnsi"/>
          <w:smallCaps/>
          <w:kern w:val="20"/>
          <w:sz w:val="20"/>
          <w:szCs w:val="20"/>
          <w:lang w:val="en-GB"/>
        </w:rPr>
      </w:pPr>
      <w:r w:rsidRPr="00AF223E">
        <w:rPr>
          <w:rFonts w:ascii="Trebuchet MS" w:hAnsi="Trebuchet MS" w:cstheme="minorHAnsi"/>
          <w:smallCaps/>
          <w:kern w:val="20"/>
          <w:sz w:val="20"/>
          <w:szCs w:val="20"/>
          <w:lang w:val="en-GB"/>
        </w:rPr>
        <w:lastRenderedPageBreak/>
        <w:t>.........................................................................................................................</w:t>
      </w:r>
    </w:p>
    <w:p w14:paraId="5D5CE877" w14:textId="77E76423" w:rsidR="002B6423" w:rsidRPr="00AF223E" w:rsidRDefault="002B6423" w:rsidP="004042D2">
      <w:pPr>
        <w:spacing w:line="480" w:lineRule="auto"/>
        <w:ind w:left="720"/>
        <w:jc w:val="both"/>
        <w:rPr>
          <w:rFonts w:ascii="Trebuchet MS" w:hAnsi="Trebuchet MS" w:cstheme="minorHAnsi"/>
          <w:smallCaps/>
          <w:kern w:val="20"/>
          <w:sz w:val="20"/>
          <w:szCs w:val="20"/>
          <w:lang w:val="en-GB"/>
        </w:rPr>
      </w:pPr>
      <w:r w:rsidRPr="00AF223E">
        <w:rPr>
          <w:rFonts w:ascii="Trebuchet MS" w:hAnsi="Trebuchet MS" w:cstheme="minorHAnsi"/>
          <w:smallCaps/>
          <w:kern w:val="20"/>
          <w:sz w:val="20"/>
          <w:szCs w:val="20"/>
          <w:lang w:val="en-GB"/>
        </w:rPr>
        <w:t>Restorations of the Work (</w:t>
      </w:r>
      <w:r w:rsidR="00700D37" w:rsidRPr="00AF223E">
        <w:rPr>
          <w:rFonts w:ascii="Trebuchet MS" w:hAnsi="Trebuchet MS" w:cstheme="minorHAnsi"/>
          <w:smallCaps/>
          <w:kern w:val="20"/>
          <w:sz w:val="20"/>
          <w:szCs w:val="20"/>
          <w:lang w:val="en-GB"/>
        </w:rPr>
        <w:t xml:space="preserve">if </w:t>
      </w:r>
      <w:r w:rsidR="00700D37" w:rsidRPr="0088462B">
        <w:rPr>
          <w:rFonts w:ascii="Trebuchet MS" w:hAnsi="Trebuchet MS" w:cstheme="minorHAnsi"/>
          <w:smallCaps/>
          <w:kern w:val="20"/>
          <w:sz w:val="20"/>
          <w:szCs w:val="20"/>
          <w:lang w:val="en-GB"/>
        </w:rPr>
        <w:t>restored</w:t>
      </w:r>
      <w:r w:rsidR="00700D37" w:rsidRPr="00AF223E">
        <w:rPr>
          <w:rFonts w:ascii="Trebuchet MS" w:hAnsi="Trebuchet MS" w:cstheme="minorHAnsi"/>
          <w:smallCaps/>
          <w:kern w:val="20"/>
          <w:sz w:val="20"/>
          <w:szCs w:val="20"/>
          <w:lang w:val="en-GB"/>
        </w:rPr>
        <w:t xml:space="preserve">, </w:t>
      </w:r>
      <w:r w:rsidRPr="00AF223E">
        <w:rPr>
          <w:rFonts w:ascii="Trebuchet MS" w:hAnsi="Trebuchet MS" w:cstheme="minorHAnsi"/>
          <w:smallCaps/>
          <w:kern w:val="20"/>
          <w:sz w:val="20"/>
          <w:szCs w:val="20"/>
          <w:lang w:val="en-GB"/>
        </w:rPr>
        <w:t>indicate the type of work, who performed it, and when)</w:t>
      </w:r>
    </w:p>
    <w:p w14:paraId="54DF7141" w14:textId="0497A94B" w:rsidR="002B6423" w:rsidRPr="00AF223E" w:rsidRDefault="002B6423" w:rsidP="004042D2">
      <w:pPr>
        <w:spacing w:line="480" w:lineRule="auto"/>
        <w:ind w:left="720"/>
        <w:jc w:val="both"/>
        <w:rPr>
          <w:rFonts w:ascii="Trebuchet MS" w:hAnsi="Trebuchet MS" w:cstheme="minorHAnsi"/>
          <w:smallCaps/>
          <w:kern w:val="20"/>
          <w:sz w:val="20"/>
          <w:szCs w:val="20"/>
          <w:lang w:val="en-GB"/>
        </w:rPr>
      </w:pPr>
      <w:r w:rsidRPr="00AF223E">
        <w:rPr>
          <w:rFonts w:ascii="Trebuchet MS" w:hAnsi="Trebuchet MS" w:cstheme="minorHAnsi"/>
          <w:smallCaps/>
          <w:kern w:val="20"/>
          <w:sz w:val="20"/>
          <w:szCs w:val="20"/>
          <w:lang w:val="en-GB"/>
        </w:rPr>
        <w:t>.........................................................................................................................</w:t>
      </w:r>
    </w:p>
    <w:p w14:paraId="380C4AE5" w14:textId="684F0A9C" w:rsidR="00112AF8" w:rsidRPr="00AF223E" w:rsidRDefault="00BB5065" w:rsidP="002B6423">
      <w:pPr>
        <w:spacing w:line="360" w:lineRule="auto"/>
        <w:ind w:left="720"/>
        <w:jc w:val="both"/>
        <w:rPr>
          <w:rFonts w:ascii="Trebuchet MS" w:hAnsi="Trebuchet MS" w:cstheme="minorHAnsi"/>
          <w:smallCaps/>
          <w:kern w:val="20"/>
          <w:sz w:val="20"/>
          <w:szCs w:val="20"/>
          <w:lang w:val="en-GB"/>
        </w:rPr>
      </w:pPr>
      <w:r w:rsidRPr="0088462B">
        <w:rPr>
          <w:rFonts w:ascii="Trebuchet MS" w:hAnsi="Trebuchet MS" w:cstheme="minorHAnsi"/>
          <w:smallCaps/>
          <w:kern w:val="20"/>
          <w:sz w:val="20"/>
          <w:szCs w:val="20"/>
          <w:lang w:val="en-GB"/>
        </w:rPr>
        <w:t xml:space="preserve">Provenance </w:t>
      </w:r>
      <w:r w:rsidR="002B6423" w:rsidRPr="0088462B">
        <w:rPr>
          <w:rFonts w:ascii="Trebuchet MS" w:hAnsi="Trebuchet MS" w:cstheme="minorHAnsi"/>
          <w:smallCaps/>
          <w:kern w:val="20"/>
          <w:sz w:val="20"/>
          <w:szCs w:val="20"/>
          <w:lang w:val="en-GB"/>
        </w:rPr>
        <w:t>and previou</w:t>
      </w:r>
      <w:r w:rsidR="002B6423" w:rsidRPr="00AF223E">
        <w:rPr>
          <w:rFonts w:ascii="Trebuchet MS" w:hAnsi="Trebuchet MS" w:cstheme="minorHAnsi"/>
          <w:smallCaps/>
          <w:kern w:val="20"/>
          <w:sz w:val="20"/>
          <w:szCs w:val="20"/>
          <w:lang w:val="en-GB"/>
        </w:rPr>
        <w:t xml:space="preserve">s ownership </w:t>
      </w:r>
      <w:r w:rsidR="00A0425A" w:rsidRPr="00AF223E">
        <w:rPr>
          <w:rFonts w:ascii="Trebuchet MS" w:hAnsi="Trebuchet MS" w:cstheme="minorHAnsi"/>
          <w:smallCaps/>
          <w:kern w:val="20"/>
          <w:sz w:val="20"/>
          <w:szCs w:val="20"/>
          <w:lang w:val="en-GB"/>
        </w:rPr>
        <w:t>(</w:t>
      </w:r>
      <w:r w:rsidR="00056B82" w:rsidRPr="00AF223E">
        <w:rPr>
          <w:rFonts w:ascii="Trebuchet MS" w:hAnsi="Trebuchet MS" w:cstheme="minorHAnsi"/>
          <w:smallCaps/>
          <w:kern w:val="20"/>
          <w:sz w:val="20"/>
          <w:szCs w:val="20"/>
          <w:lang w:val="en-GB"/>
        </w:rPr>
        <w:t xml:space="preserve">indicate </w:t>
      </w:r>
      <w:r w:rsidR="002B6423" w:rsidRPr="00AF223E">
        <w:rPr>
          <w:rFonts w:ascii="Trebuchet MS" w:hAnsi="Trebuchet MS" w:cstheme="minorHAnsi"/>
          <w:smallCaps/>
          <w:kern w:val="20"/>
          <w:sz w:val="20"/>
          <w:szCs w:val="20"/>
          <w:lang w:val="en-GB"/>
        </w:rPr>
        <w:t xml:space="preserve">all </w:t>
      </w:r>
      <w:r w:rsidR="00D47E9D" w:rsidRPr="00AF223E">
        <w:rPr>
          <w:rFonts w:ascii="Trebuchet MS" w:hAnsi="Trebuchet MS" w:cstheme="minorHAnsi"/>
          <w:smallCaps/>
          <w:kern w:val="20"/>
          <w:sz w:val="20"/>
          <w:szCs w:val="20"/>
          <w:lang w:val="en-GB"/>
        </w:rPr>
        <w:t xml:space="preserve">previous </w:t>
      </w:r>
      <w:r w:rsidR="00A0425A" w:rsidRPr="00AF223E">
        <w:rPr>
          <w:rFonts w:ascii="Trebuchet MS" w:hAnsi="Trebuchet MS" w:cstheme="minorHAnsi"/>
          <w:smallCaps/>
          <w:kern w:val="20"/>
          <w:sz w:val="20"/>
          <w:szCs w:val="20"/>
          <w:lang w:val="en-GB"/>
        </w:rPr>
        <w:t xml:space="preserve">owners of </w:t>
      </w:r>
      <w:r w:rsidR="005B2BD1" w:rsidRPr="00AF223E">
        <w:rPr>
          <w:rFonts w:ascii="Trebuchet MS" w:hAnsi="Trebuchet MS" w:cstheme="minorHAnsi"/>
          <w:smallCaps/>
          <w:kern w:val="20"/>
          <w:sz w:val="20"/>
          <w:szCs w:val="20"/>
          <w:lang w:val="en-GB"/>
        </w:rPr>
        <w:t xml:space="preserve">the </w:t>
      </w:r>
      <w:r w:rsidR="005B2BD1" w:rsidRPr="0088462B">
        <w:rPr>
          <w:rFonts w:ascii="Trebuchet MS" w:hAnsi="Trebuchet MS" w:cstheme="minorHAnsi"/>
          <w:smallCaps/>
          <w:kern w:val="20"/>
          <w:sz w:val="20"/>
          <w:szCs w:val="20"/>
          <w:lang w:val="en-GB"/>
        </w:rPr>
        <w:t xml:space="preserve">Work of </w:t>
      </w:r>
      <w:r w:rsidR="00D47E9D" w:rsidRPr="0088462B">
        <w:rPr>
          <w:rFonts w:ascii="Trebuchet MS" w:hAnsi="Trebuchet MS" w:cstheme="minorHAnsi"/>
          <w:smallCaps/>
          <w:kern w:val="20"/>
          <w:sz w:val="20"/>
          <w:szCs w:val="20"/>
          <w:lang w:val="en-GB"/>
        </w:rPr>
        <w:t>which you have knowledge</w:t>
      </w:r>
      <w:r w:rsidR="004F0806" w:rsidRPr="0088462B">
        <w:rPr>
          <w:rFonts w:ascii="Trebuchet MS" w:hAnsi="Trebuchet MS" w:cstheme="minorHAnsi"/>
          <w:smallCaps/>
          <w:kern w:val="20"/>
          <w:sz w:val="20"/>
          <w:szCs w:val="20"/>
          <w:lang w:val="en-GB"/>
        </w:rPr>
        <w:t>,</w:t>
      </w:r>
      <w:r w:rsidR="004F0806" w:rsidRPr="00AF223E">
        <w:rPr>
          <w:rFonts w:ascii="Trebuchet MS" w:hAnsi="Trebuchet MS" w:cstheme="minorHAnsi"/>
          <w:smallCaps/>
          <w:kern w:val="20"/>
          <w:sz w:val="20"/>
          <w:szCs w:val="20"/>
          <w:lang w:val="en-GB"/>
        </w:rPr>
        <w:t xml:space="preserve"> in as much detail as possible</w:t>
      </w:r>
      <w:r w:rsidR="00700D37" w:rsidRPr="00AF223E">
        <w:rPr>
          <w:rFonts w:ascii="Trebuchet MS" w:hAnsi="Trebuchet MS" w:cstheme="minorHAnsi"/>
          <w:smallCaps/>
          <w:kern w:val="20"/>
          <w:sz w:val="20"/>
          <w:szCs w:val="20"/>
          <w:lang w:val="en-GB"/>
        </w:rPr>
        <w:t>, starting with the most recent</w:t>
      </w:r>
      <w:r w:rsidR="00682D19" w:rsidRPr="00AF223E">
        <w:rPr>
          <w:rFonts w:ascii="Trebuchet MS" w:hAnsi="Trebuchet MS" w:cstheme="minorHAnsi"/>
          <w:smallCaps/>
          <w:kern w:val="20"/>
          <w:sz w:val="20"/>
          <w:szCs w:val="20"/>
          <w:lang w:val="en-GB"/>
        </w:rPr>
        <w:t>)</w:t>
      </w:r>
    </w:p>
    <w:p w14:paraId="40585042" w14:textId="485083F4" w:rsidR="002B6423" w:rsidRPr="00AF223E" w:rsidRDefault="002B6423" w:rsidP="002B6423">
      <w:pPr>
        <w:spacing w:line="360" w:lineRule="auto"/>
        <w:ind w:left="720"/>
        <w:jc w:val="both"/>
        <w:rPr>
          <w:rFonts w:ascii="Trebuchet MS" w:hAnsi="Trebuchet MS" w:cstheme="minorHAnsi"/>
          <w:smallCaps/>
          <w:kern w:val="20"/>
          <w:sz w:val="20"/>
          <w:szCs w:val="20"/>
          <w:lang w:val="en-GB"/>
        </w:rPr>
      </w:pPr>
      <w:r w:rsidRPr="00AF223E">
        <w:rPr>
          <w:rFonts w:ascii="Trebuchet MS" w:hAnsi="Trebuchet MS" w:cstheme="minorHAnsi"/>
          <w:smallCaps/>
          <w:kern w:val="20"/>
          <w:sz w:val="20"/>
          <w:szCs w:val="20"/>
          <w:lang w:val="en-GB"/>
        </w:rPr>
        <w:t>.........................................................................................................................</w:t>
      </w:r>
    </w:p>
    <w:p w14:paraId="4598DA85" w14:textId="613C87BE" w:rsidR="002B6423" w:rsidRPr="00AF223E" w:rsidRDefault="002B6423" w:rsidP="002B6423">
      <w:pPr>
        <w:spacing w:line="360" w:lineRule="auto"/>
        <w:ind w:left="720"/>
        <w:jc w:val="both"/>
        <w:rPr>
          <w:rFonts w:ascii="Trebuchet MS" w:hAnsi="Trebuchet MS" w:cstheme="minorHAnsi"/>
          <w:smallCaps/>
          <w:kern w:val="20"/>
          <w:sz w:val="20"/>
          <w:szCs w:val="20"/>
          <w:lang w:val="en-GB"/>
        </w:rPr>
      </w:pPr>
      <w:r w:rsidRPr="00AF223E">
        <w:rPr>
          <w:rFonts w:ascii="Trebuchet MS" w:hAnsi="Trebuchet MS" w:cstheme="minorHAnsi"/>
          <w:smallCaps/>
          <w:kern w:val="20"/>
          <w:sz w:val="20"/>
          <w:szCs w:val="20"/>
          <w:lang w:val="en-GB"/>
        </w:rPr>
        <w:t>.........................................................................................................................</w:t>
      </w:r>
    </w:p>
    <w:p w14:paraId="5D56EFE7" w14:textId="4635713A" w:rsidR="002B6423" w:rsidRPr="00AF223E" w:rsidRDefault="002B6423" w:rsidP="002B6423">
      <w:pPr>
        <w:spacing w:line="360" w:lineRule="auto"/>
        <w:ind w:left="720"/>
        <w:jc w:val="both"/>
        <w:rPr>
          <w:rFonts w:ascii="Trebuchet MS" w:hAnsi="Trebuchet MS" w:cstheme="minorHAnsi"/>
          <w:sz w:val="20"/>
          <w:szCs w:val="20"/>
          <w:lang w:val="en-GB"/>
        </w:rPr>
      </w:pPr>
      <w:r w:rsidRPr="00AF223E">
        <w:rPr>
          <w:rFonts w:ascii="Trebuchet MS" w:hAnsi="Trebuchet MS" w:cstheme="minorHAnsi"/>
          <w:smallCaps/>
          <w:kern w:val="20"/>
          <w:sz w:val="20"/>
          <w:szCs w:val="20"/>
          <w:lang w:val="en-GB"/>
        </w:rPr>
        <w:t>.........................................................................................................................</w:t>
      </w:r>
    </w:p>
    <w:p w14:paraId="57BF6B4D" w14:textId="27B88B6A" w:rsidR="00B02CC8" w:rsidRPr="00AF223E" w:rsidRDefault="00AB58F5" w:rsidP="00B02CC8">
      <w:pPr>
        <w:ind w:left="720"/>
        <w:jc w:val="both"/>
        <w:rPr>
          <w:rFonts w:ascii="Trebuchet MS" w:hAnsi="Trebuchet MS" w:cstheme="minorHAnsi"/>
          <w:sz w:val="20"/>
          <w:szCs w:val="20"/>
          <w:lang w:val="en-GB"/>
        </w:rPr>
      </w:pPr>
      <w:r w:rsidRPr="00AF223E">
        <w:rPr>
          <w:rFonts w:ascii="Trebuchet MS" w:hAnsi="Trebuchet MS" w:cstheme="minorHAnsi"/>
          <w:sz w:val="20"/>
          <w:szCs w:val="20"/>
          <w:lang w:val="en-GB"/>
        </w:rPr>
        <w:t xml:space="preserve">Note: It is </w:t>
      </w:r>
      <w:r w:rsidR="00B02CC8" w:rsidRPr="00AF223E">
        <w:rPr>
          <w:rFonts w:ascii="Trebuchet MS" w:hAnsi="Trebuchet MS" w:cstheme="minorHAnsi"/>
          <w:sz w:val="20"/>
          <w:szCs w:val="20"/>
          <w:lang w:val="en-GB"/>
        </w:rPr>
        <w:t>mandatory to</w:t>
      </w:r>
      <w:r w:rsidR="003837ED" w:rsidRPr="00AF223E">
        <w:rPr>
          <w:rFonts w:ascii="Trebuchet MS" w:hAnsi="Trebuchet MS" w:cstheme="minorHAnsi"/>
          <w:sz w:val="20"/>
          <w:szCs w:val="20"/>
          <w:lang w:val="en-GB"/>
        </w:rPr>
        <w:t xml:space="preserve"> specifically </w:t>
      </w:r>
      <w:proofErr w:type="gramStart"/>
      <w:r w:rsidR="00B02CC8" w:rsidRPr="00AF223E">
        <w:rPr>
          <w:rFonts w:ascii="Trebuchet MS" w:hAnsi="Trebuchet MS" w:cstheme="minorHAnsi"/>
          <w:sz w:val="20"/>
          <w:szCs w:val="20"/>
          <w:lang w:val="en-GB"/>
        </w:rPr>
        <w:t>indicate</w:t>
      </w:r>
      <w:r w:rsidR="003837ED" w:rsidRPr="00AF223E">
        <w:rPr>
          <w:rFonts w:ascii="Trebuchet MS" w:hAnsi="Trebuchet MS" w:cstheme="minorHAnsi"/>
          <w:sz w:val="20"/>
          <w:szCs w:val="20"/>
          <w:lang w:val="en-GB"/>
        </w:rPr>
        <w:t xml:space="preserve"> </w:t>
      </w:r>
      <w:r w:rsidR="00B02CC8" w:rsidRPr="00AF223E">
        <w:rPr>
          <w:rFonts w:ascii="Trebuchet MS" w:hAnsi="Trebuchet MS" w:cstheme="minorHAnsi"/>
          <w:sz w:val="20"/>
          <w:szCs w:val="20"/>
          <w:lang w:val="en-GB"/>
        </w:rPr>
        <w:t xml:space="preserve"> </w:t>
      </w:r>
      <w:r w:rsidRPr="00AF223E">
        <w:rPr>
          <w:rFonts w:ascii="Trebuchet MS" w:hAnsi="Trebuchet MS" w:cstheme="minorHAnsi"/>
          <w:sz w:val="20"/>
          <w:szCs w:val="20"/>
          <w:lang w:val="en-GB"/>
        </w:rPr>
        <w:t>at</w:t>
      </w:r>
      <w:proofErr w:type="gramEnd"/>
      <w:r w:rsidRPr="00AF223E">
        <w:rPr>
          <w:rFonts w:ascii="Trebuchet MS" w:hAnsi="Trebuchet MS" w:cstheme="minorHAnsi"/>
          <w:sz w:val="20"/>
          <w:szCs w:val="20"/>
          <w:lang w:val="en-GB"/>
        </w:rPr>
        <w:t xml:space="preserve"> least the direct </w:t>
      </w:r>
      <w:r w:rsidR="00B02CC8" w:rsidRPr="00AF223E">
        <w:rPr>
          <w:rFonts w:ascii="Trebuchet MS" w:hAnsi="Trebuchet MS" w:cstheme="minorHAnsi"/>
          <w:sz w:val="20"/>
          <w:szCs w:val="20"/>
          <w:lang w:val="en-GB"/>
        </w:rPr>
        <w:t xml:space="preserve">source of the Work. </w:t>
      </w:r>
      <w:r w:rsidR="00716F38">
        <w:rPr>
          <w:rFonts w:ascii="Trebuchet MS" w:hAnsi="Trebuchet MS" w:cstheme="minorHAnsi"/>
          <w:sz w:val="20"/>
          <w:szCs w:val="20"/>
          <w:lang w:val="en-GB"/>
        </w:rPr>
        <w:t>Without this</w:t>
      </w:r>
      <w:r w:rsidR="00700D37" w:rsidRPr="00AF223E">
        <w:rPr>
          <w:rFonts w:ascii="Trebuchet MS" w:hAnsi="Trebuchet MS" w:cstheme="minorHAnsi"/>
          <w:sz w:val="20"/>
          <w:szCs w:val="20"/>
          <w:lang w:val="en-GB"/>
        </w:rPr>
        <w:t xml:space="preserve">, </w:t>
      </w:r>
      <w:r w:rsidR="005B2BD1" w:rsidRPr="00AF223E">
        <w:rPr>
          <w:rFonts w:ascii="Trebuchet MS" w:hAnsi="Trebuchet MS" w:cstheme="minorHAnsi"/>
          <w:sz w:val="20"/>
          <w:szCs w:val="20"/>
          <w:lang w:val="en-GB"/>
        </w:rPr>
        <w:t xml:space="preserve">the application for </w:t>
      </w:r>
      <w:r w:rsidRPr="00AF223E">
        <w:rPr>
          <w:rFonts w:ascii="Trebuchet MS" w:hAnsi="Trebuchet MS" w:cstheme="minorHAnsi"/>
          <w:sz w:val="20"/>
          <w:szCs w:val="20"/>
          <w:lang w:val="en-GB"/>
        </w:rPr>
        <w:t xml:space="preserve">filing </w:t>
      </w:r>
      <w:r w:rsidR="00B02CC8" w:rsidRPr="00AF223E">
        <w:rPr>
          <w:rFonts w:ascii="Trebuchet MS" w:hAnsi="Trebuchet MS" w:cstheme="minorHAnsi"/>
          <w:sz w:val="20"/>
          <w:szCs w:val="20"/>
          <w:lang w:val="en-GB"/>
        </w:rPr>
        <w:t xml:space="preserve">cannot be </w:t>
      </w:r>
      <w:r w:rsidR="00A367A5" w:rsidRPr="00AF223E">
        <w:rPr>
          <w:rFonts w:ascii="Trebuchet MS" w:hAnsi="Trebuchet MS" w:cstheme="minorHAnsi"/>
          <w:sz w:val="20"/>
          <w:szCs w:val="20"/>
          <w:lang w:val="en-GB"/>
        </w:rPr>
        <w:t>completed.</w:t>
      </w:r>
    </w:p>
    <w:p w14:paraId="55FDA118" w14:textId="77777777" w:rsidR="00A0425A" w:rsidRPr="00AF223E" w:rsidRDefault="00A0425A" w:rsidP="00CD76CD">
      <w:pPr>
        <w:spacing w:line="360" w:lineRule="auto"/>
        <w:ind w:left="720"/>
        <w:jc w:val="both"/>
        <w:rPr>
          <w:rFonts w:ascii="Trebuchet MS" w:hAnsi="Trebuchet MS" w:cstheme="minorHAnsi"/>
          <w:sz w:val="20"/>
          <w:szCs w:val="20"/>
          <w:lang w:val="en-GB"/>
        </w:rPr>
      </w:pPr>
    </w:p>
    <w:p w14:paraId="5A94FF25" w14:textId="2D04D61E" w:rsidR="00AB58F5" w:rsidRPr="00AF223E" w:rsidRDefault="00AB58F5" w:rsidP="00CD76CD">
      <w:pPr>
        <w:spacing w:line="360" w:lineRule="auto"/>
        <w:ind w:left="720"/>
        <w:jc w:val="both"/>
        <w:rPr>
          <w:rFonts w:ascii="Trebuchet MS" w:hAnsi="Trebuchet MS" w:cstheme="minorHAnsi"/>
          <w:smallCaps/>
          <w:kern w:val="20"/>
          <w:sz w:val="20"/>
          <w:szCs w:val="20"/>
        </w:rPr>
      </w:pPr>
      <w:r w:rsidRPr="00AF223E">
        <w:rPr>
          <w:rFonts w:ascii="Trebuchet MS" w:hAnsi="Trebuchet MS" w:cstheme="minorHAnsi"/>
          <w:smallCaps/>
          <w:kern w:val="20"/>
          <w:sz w:val="20"/>
          <w:szCs w:val="20"/>
          <w:lang w:val="en-GB"/>
        </w:rPr>
        <w:t xml:space="preserve">Is the work available for loan for temporary exhibitions? </w:t>
      </w:r>
      <w:r w:rsidRPr="00AF223E">
        <w:rPr>
          <w:rFonts w:ascii="Trebuchet MS" w:hAnsi="Trebuchet MS" w:cstheme="minorHAnsi"/>
          <w:smallCaps/>
          <w:kern w:val="20"/>
          <w:sz w:val="20"/>
          <w:szCs w:val="20"/>
        </w:rPr>
        <w:t>yes ........... no ............</w:t>
      </w:r>
    </w:p>
    <w:p w14:paraId="0C1A82CC" w14:textId="77777777" w:rsidR="00AB58F5" w:rsidRPr="00AF223E" w:rsidRDefault="00AB58F5" w:rsidP="00CD76CD">
      <w:pPr>
        <w:spacing w:line="360" w:lineRule="auto"/>
        <w:ind w:left="720"/>
        <w:jc w:val="both"/>
        <w:rPr>
          <w:rFonts w:ascii="Trebuchet MS" w:hAnsi="Trebuchet MS" w:cstheme="minorHAnsi"/>
          <w:sz w:val="20"/>
          <w:szCs w:val="20"/>
        </w:rPr>
      </w:pPr>
    </w:p>
    <w:p w14:paraId="4AA1F487" w14:textId="149B6254" w:rsidR="00B03C41" w:rsidRPr="00B00AB7" w:rsidRDefault="005B2BD1" w:rsidP="00B00AB7">
      <w:pPr>
        <w:pStyle w:val="Paragrafoelenco1"/>
        <w:numPr>
          <w:ilvl w:val="0"/>
          <w:numId w:val="5"/>
        </w:numPr>
        <w:jc w:val="both"/>
        <w:rPr>
          <w:rFonts w:ascii="Trebuchet MS" w:hAnsi="Trebuchet MS" w:cstheme="minorHAnsi"/>
          <w:sz w:val="20"/>
          <w:szCs w:val="20"/>
          <w:lang w:val="en-GB"/>
        </w:rPr>
      </w:pPr>
      <w:r w:rsidRPr="00B00AB7">
        <w:rPr>
          <w:rFonts w:ascii="Trebuchet MS" w:hAnsi="Trebuchet MS" w:cstheme="minorHAnsi"/>
          <w:sz w:val="20"/>
          <w:szCs w:val="20"/>
          <w:u w:val="single"/>
          <w:lang w:val="en-GB"/>
        </w:rPr>
        <w:t>Archiving of the Work</w:t>
      </w:r>
      <w:r w:rsidRPr="00B00AB7">
        <w:rPr>
          <w:rFonts w:ascii="Trebuchet MS" w:hAnsi="Trebuchet MS" w:cstheme="minorHAnsi"/>
          <w:sz w:val="20"/>
          <w:szCs w:val="20"/>
          <w:lang w:val="en-GB"/>
        </w:rPr>
        <w:t xml:space="preserve">: </w:t>
      </w:r>
      <w:r w:rsidR="002D2DAE" w:rsidRPr="00B00AB7">
        <w:rPr>
          <w:rFonts w:ascii="Trebuchet MS" w:hAnsi="Trebuchet MS" w:cstheme="minorHAnsi"/>
          <w:sz w:val="20"/>
          <w:szCs w:val="20"/>
          <w:lang w:val="en-GB"/>
        </w:rPr>
        <w:t>based on</w:t>
      </w:r>
      <w:r w:rsidR="00B13DBF" w:rsidRPr="00B00AB7">
        <w:rPr>
          <w:rFonts w:ascii="Trebuchet MS" w:hAnsi="Trebuchet MS" w:cstheme="minorHAnsi"/>
          <w:sz w:val="20"/>
          <w:szCs w:val="20"/>
          <w:lang w:val="en-GB"/>
        </w:rPr>
        <w:t xml:space="preserve"> </w:t>
      </w:r>
      <w:r w:rsidRPr="00B00AB7">
        <w:rPr>
          <w:rFonts w:ascii="Trebuchet MS" w:hAnsi="Trebuchet MS" w:cstheme="minorHAnsi"/>
          <w:sz w:val="20"/>
          <w:szCs w:val="20"/>
          <w:lang w:val="en-GB"/>
        </w:rPr>
        <w:t xml:space="preserve">the Request and </w:t>
      </w:r>
      <w:r w:rsidR="00B13DBF" w:rsidRPr="00B00AB7">
        <w:rPr>
          <w:rFonts w:ascii="Trebuchet MS" w:hAnsi="Trebuchet MS" w:cstheme="minorHAnsi"/>
          <w:sz w:val="20"/>
          <w:szCs w:val="20"/>
          <w:lang w:val="en-GB"/>
        </w:rPr>
        <w:t xml:space="preserve">the material sent </w:t>
      </w:r>
      <w:r w:rsidR="00AB58F5" w:rsidRPr="00B00AB7">
        <w:rPr>
          <w:rFonts w:ascii="Trebuchet MS" w:hAnsi="Trebuchet MS" w:cstheme="minorHAnsi"/>
          <w:sz w:val="20"/>
          <w:szCs w:val="20"/>
          <w:lang w:val="en-GB"/>
        </w:rPr>
        <w:t>by the Applicant</w:t>
      </w:r>
      <w:r w:rsidR="00B13DBF" w:rsidRPr="00B00AB7">
        <w:rPr>
          <w:rFonts w:ascii="Trebuchet MS" w:hAnsi="Trebuchet MS" w:cstheme="minorHAnsi"/>
          <w:sz w:val="20"/>
          <w:szCs w:val="20"/>
          <w:lang w:val="en-GB"/>
        </w:rPr>
        <w:t xml:space="preserve">, </w:t>
      </w:r>
      <w:r w:rsidR="00BD0FBD" w:rsidRPr="00B00AB7">
        <w:rPr>
          <w:rFonts w:ascii="Trebuchet MS" w:hAnsi="Trebuchet MS" w:cstheme="minorHAnsi"/>
          <w:sz w:val="20"/>
          <w:szCs w:val="20"/>
          <w:lang w:val="en-GB"/>
        </w:rPr>
        <w:t xml:space="preserve">the Archive </w:t>
      </w:r>
      <w:r w:rsidR="00BD0FBD">
        <w:rPr>
          <w:rFonts w:ascii="Trebuchet MS" w:hAnsi="Trebuchet MS" w:cstheme="minorHAnsi"/>
          <w:sz w:val="20"/>
          <w:szCs w:val="20"/>
          <w:lang w:val="en-GB"/>
        </w:rPr>
        <w:t>shall conduct</w:t>
      </w:r>
      <w:r w:rsidR="00EA18BA" w:rsidRPr="00B00AB7">
        <w:rPr>
          <w:rFonts w:ascii="Trebuchet MS" w:hAnsi="Trebuchet MS" w:cstheme="minorHAnsi"/>
          <w:sz w:val="20"/>
          <w:szCs w:val="20"/>
          <w:lang w:val="en-GB"/>
        </w:rPr>
        <w:t xml:space="preserve"> appropriate verifications</w:t>
      </w:r>
      <w:r w:rsidR="000145FD" w:rsidRPr="00B00AB7">
        <w:rPr>
          <w:rFonts w:ascii="Trebuchet MS" w:hAnsi="Trebuchet MS" w:cstheme="minorHAnsi"/>
          <w:sz w:val="20"/>
          <w:szCs w:val="20"/>
          <w:lang w:val="en-GB"/>
        </w:rPr>
        <w:t xml:space="preserve">, </w:t>
      </w:r>
      <w:r w:rsidR="00AC3B3B" w:rsidRPr="00B00AB7">
        <w:rPr>
          <w:rFonts w:ascii="Trebuchet MS" w:hAnsi="Trebuchet MS" w:cstheme="minorHAnsi"/>
          <w:sz w:val="20"/>
          <w:szCs w:val="20"/>
          <w:lang w:val="en-GB"/>
        </w:rPr>
        <w:t>also</w:t>
      </w:r>
      <w:r w:rsidR="00AB58F5" w:rsidRPr="00B00AB7">
        <w:rPr>
          <w:rFonts w:ascii="Trebuchet MS" w:hAnsi="Trebuchet MS" w:cstheme="minorHAnsi"/>
          <w:sz w:val="20"/>
          <w:szCs w:val="20"/>
          <w:lang w:val="en-GB"/>
        </w:rPr>
        <w:t xml:space="preserve"> through the possible </w:t>
      </w:r>
      <w:r w:rsidR="00D81D51" w:rsidRPr="00B00AB7">
        <w:rPr>
          <w:rFonts w:ascii="Trebuchet MS" w:hAnsi="Trebuchet MS" w:cstheme="minorHAnsi"/>
          <w:sz w:val="20"/>
          <w:szCs w:val="20"/>
          <w:lang w:val="en-GB"/>
        </w:rPr>
        <w:t xml:space="preserve">direct </w:t>
      </w:r>
      <w:r w:rsidR="00AB58F5" w:rsidRPr="00B00AB7">
        <w:rPr>
          <w:rFonts w:ascii="Trebuchet MS" w:hAnsi="Trebuchet MS" w:cstheme="minorHAnsi"/>
          <w:sz w:val="20"/>
          <w:szCs w:val="20"/>
          <w:lang w:val="en-GB"/>
        </w:rPr>
        <w:t xml:space="preserve">examination of the Work. </w:t>
      </w:r>
      <w:r w:rsidR="00D1056B" w:rsidRPr="00B00AB7">
        <w:rPr>
          <w:rFonts w:ascii="Trebuchet MS" w:hAnsi="Trebuchet MS" w:cstheme="minorHAnsi"/>
          <w:sz w:val="20"/>
          <w:szCs w:val="20"/>
          <w:lang w:val="en-GB"/>
        </w:rPr>
        <w:t xml:space="preserve">The Work will be archived </w:t>
      </w:r>
      <w:r w:rsidR="00D7247A">
        <w:rPr>
          <w:rFonts w:ascii="Trebuchet MS" w:hAnsi="Trebuchet MS" w:cstheme="minorHAnsi"/>
          <w:sz w:val="20"/>
          <w:szCs w:val="20"/>
          <w:lang w:val="en-GB"/>
        </w:rPr>
        <w:t xml:space="preserve">in case </w:t>
      </w:r>
      <w:r w:rsidR="00941A9C" w:rsidRPr="00B00AB7">
        <w:rPr>
          <w:rFonts w:ascii="Trebuchet MS" w:hAnsi="Trebuchet MS" w:cstheme="minorHAnsi"/>
          <w:sz w:val="20"/>
          <w:szCs w:val="20"/>
          <w:lang w:val="en-GB"/>
        </w:rPr>
        <w:t>the</w:t>
      </w:r>
      <w:r w:rsidR="00D1056B" w:rsidRPr="00B00AB7">
        <w:rPr>
          <w:rFonts w:ascii="Trebuchet MS" w:hAnsi="Trebuchet MS" w:cstheme="minorHAnsi"/>
          <w:sz w:val="20"/>
          <w:szCs w:val="20"/>
          <w:lang w:val="en-GB"/>
        </w:rPr>
        <w:t xml:space="preserve"> Scientific Committee gives a </w:t>
      </w:r>
      <w:r w:rsidR="006627DE" w:rsidRPr="00B00AB7">
        <w:rPr>
          <w:rFonts w:ascii="Trebuchet MS" w:hAnsi="Trebuchet MS" w:cstheme="minorHAnsi"/>
          <w:sz w:val="20"/>
          <w:szCs w:val="20"/>
          <w:lang w:val="en-GB"/>
        </w:rPr>
        <w:t>favourable</w:t>
      </w:r>
      <w:r w:rsidR="00D1056B" w:rsidRPr="00B00AB7">
        <w:rPr>
          <w:rFonts w:ascii="Trebuchet MS" w:hAnsi="Trebuchet MS" w:cstheme="minorHAnsi"/>
          <w:sz w:val="20"/>
          <w:szCs w:val="20"/>
          <w:lang w:val="en-GB"/>
        </w:rPr>
        <w:t xml:space="preserve"> opinion.</w:t>
      </w:r>
      <w:r w:rsidR="00B00AB7" w:rsidRPr="00B00AB7">
        <w:rPr>
          <w:rFonts w:ascii="Trebuchet MS" w:hAnsi="Trebuchet MS" w:cstheme="minorHAnsi"/>
          <w:sz w:val="20"/>
          <w:szCs w:val="20"/>
          <w:lang w:val="en-GB"/>
        </w:rPr>
        <w:t xml:space="preserve"> </w:t>
      </w:r>
      <w:r w:rsidR="00853C87" w:rsidRPr="00B00AB7">
        <w:rPr>
          <w:rFonts w:ascii="Trebuchet MS" w:hAnsi="Trebuchet MS" w:cstheme="minorHAnsi"/>
          <w:sz w:val="20"/>
          <w:szCs w:val="20"/>
          <w:lang w:val="en-GB"/>
        </w:rPr>
        <w:t>An archive number will be assigned, and this response will be recorded on a colour photograph of the Work and delivered to the Applicant.</w:t>
      </w:r>
    </w:p>
    <w:p w14:paraId="422EC7DE" w14:textId="77777777" w:rsidR="00F96BE6" w:rsidRPr="00AF223E" w:rsidRDefault="00F96BE6" w:rsidP="00F96BE6">
      <w:pPr>
        <w:pStyle w:val="Paragrafoelenco1"/>
        <w:ind w:left="0"/>
        <w:jc w:val="both"/>
        <w:rPr>
          <w:rFonts w:ascii="Trebuchet MS" w:hAnsi="Trebuchet MS" w:cstheme="minorHAnsi"/>
          <w:smallCaps/>
          <w:kern w:val="20"/>
          <w:sz w:val="20"/>
          <w:szCs w:val="20"/>
          <w:u w:val="single"/>
          <w:lang w:val="en-GB"/>
        </w:rPr>
      </w:pPr>
    </w:p>
    <w:p w14:paraId="17B66DE9" w14:textId="77777777" w:rsidR="007A4B28" w:rsidRPr="00AF223E" w:rsidRDefault="007A4B28" w:rsidP="00F96BE6">
      <w:pPr>
        <w:pStyle w:val="Paragrafoelenco1"/>
        <w:ind w:left="0"/>
        <w:jc w:val="both"/>
        <w:rPr>
          <w:rFonts w:ascii="Trebuchet MS" w:hAnsi="Trebuchet MS" w:cstheme="minorHAnsi"/>
          <w:sz w:val="20"/>
          <w:szCs w:val="20"/>
          <w:lang w:val="en-GB"/>
        </w:rPr>
      </w:pPr>
    </w:p>
    <w:p w14:paraId="4CA34A74" w14:textId="0A475960" w:rsidR="000145FD" w:rsidRPr="00AF223E" w:rsidRDefault="00B02CC8">
      <w:pPr>
        <w:pStyle w:val="Paragrafoelenco1"/>
        <w:numPr>
          <w:ilvl w:val="0"/>
          <w:numId w:val="5"/>
        </w:numPr>
        <w:jc w:val="both"/>
        <w:rPr>
          <w:rFonts w:ascii="Trebuchet MS" w:hAnsi="Trebuchet MS" w:cstheme="minorHAnsi"/>
          <w:sz w:val="20"/>
          <w:szCs w:val="20"/>
          <w:lang w:val="en-GB"/>
        </w:rPr>
      </w:pPr>
      <w:r w:rsidRPr="00AF223E">
        <w:rPr>
          <w:rFonts w:ascii="Trebuchet MS" w:hAnsi="Trebuchet MS" w:cstheme="minorHAnsi"/>
          <w:sz w:val="20"/>
          <w:szCs w:val="20"/>
          <w:u w:val="single"/>
          <w:lang w:val="en-GB"/>
        </w:rPr>
        <w:t>Authentication of the Work</w:t>
      </w:r>
      <w:r w:rsidRPr="00AF223E">
        <w:rPr>
          <w:rFonts w:ascii="Trebuchet MS" w:hAnsi="Trebuchet MS" w:cstheme="minorHAnsi"/>
          <w:sz w:val="20"/>
          <w:szCs w:val="20"/>
          <w:lang w:val="en-GB"/>
        </w:rPr>
        <w:t xml:space="preserve">: </w:t>
      </w:r>
      <w:r w:rsidR="00305F13">
        <w:rPr>
          <w:rFonts w:ascii="Trebuchet MS" w:hAnsi="Trebuchet MS" w:cstheme="minorHAnsi"/>
          <w:sz w:val="20"/>
          <w:szCs w:val="20"/>
          <w:lang w:val="en-GB"/>
        </w:rPr>
        <w:t>if</w:t>
      </w:r>
      <w:r w:rsidR="00EE5C37" w:rsidRPr="00AF223E">
        <w:rPr>
          <w:rFonts w:ascii="Trebuchet MS" w:hAnsi="Trebuchet MS" w:cstheme="minorHAnsi"/>
          <w:sz w:val="20"/>
          <w:szCs w:val="20"/>
          <w:lang w:val="en-GB"/>
        </w:rPr>
        <w:t xml:space="preserve"> the Work </w:t>
      </w:r>
      <w:r w:rsidR="000145FD" w:rsidRPr="00AF223E">
        <w:rPr>
          <w:rFonts w:ascii="Trebuchet MS" w:hAnsi="Trebuchet MS" w:cstheme="minorHAnsi"/>
          <w:sz w:val="20"/>
          <w:szCs w:val="20"/>
          <w:lang w:val="en-GB"/>
        </w:rPr>
        <w:t xml:space="preserve">appears to have been authenticated </w:t>
      </w:r>
      <w:r w:rsidR="00D81D51" w:rsidRPr="00AF223E">
        <w:rPr>
          <w:rFonts w:ascii="Trebuchet MS" w:hAnsi="Trebuchet MS" w:cstheme="minorHAnsi"/>
          <w:sz w:val="20"/>
          <w:szCs w:val="20"/>
          <w:lang w:val="en-GB"/>
        </w:rPr>
        <w:t>by the Artist</w:t>
      </w:r>
      <w:r w:rsidR="000145FD" w:rsidRPr="00AF223E">
        <w:rPr>
          <w:rFonts w:ascii="Trebuchet MS" w:hAnsi="Trebuchet MS" w:cstheme="minorHAnsi"/>
          <w:sz w:val="20"/>
          <w:szCs w:val="20"/>
          <w:lang w:val="en-GB"/>
        </w:rPr>
        <w:t xml:space="preserve">,  </w:t>
      </w:r>
    </w:p>
    <w:p w14:paraId="2F6C1092" w14:textId="4605F8B7" w:rsidR="000145FD" w:rsidRPr="00AF223E" w:rsidRDefault="000145FD" w:rsidP="000E5579">
      <w:pPr>
        <w:pStyle w:val="Paragrafoelenco1"/>
        <w:numPr>
          <w:ilvl w:val="0"/>
          <w:numId w:val="4"/>
        </w:numPr>
        <w:spacing w:before="120"/>
        <w:ind w:left="1077" w:hanging="357"/>
        <w:jc w:val="both"/>
        <w:rPr>
          <w:rFonts w:ascii="Trebuchet MS" w:hAnsi="Trebuchet MS" w:cstheme="minorHAnsi"/>
          <w:sz w:val="20"/>
          <w:szCs w:val="20"/>
          <w:lang w:val="en-GB"/>
        </w:rPr>
      </w:pPr>
      <w:r w:rsidRPr="00AF223E">
        <w:rPr>
          <w:rFonts w:ascii="Trebuchet MS" w:hAnsi="Trebuchet MS" w:cstheme="minorHAnsi"/>
          <w:sz w:val="20"/>
          <w:szCs w:val="20"/>
          <w:lang w:val="en-GB"/>
        </w:rPr>
        <w:t xml:space="preserve">authentication </w:t>
      </w:r>
      <w:r w:rsidR="00862EBA">
        <w:rPr>
          <w:rFonts w:ascii="Trebuchet MS" w:hAnsi="Trebuchet MS" w:cstheme="minorHAnsi"/>
          <w:sz w:val="20"/>
          <w:szCs w:val="20"/>
          <w:lang w:val="en-GB"/>
        </w:rPr>
        <w:t>must</w:t>
      </w:r>
      <w:r w:rsidRPr="00AF223E">
        <w:rPr>
          <w:rFonts w:ascii="Trebuchet MS" w:hAnsi="Trebuchet MS" w:cstheme="minorHAnsi"/>
          <w:sz w:val="20"/>
          <w:szCs w:val="20"/>
          <w:lang w:val="en-GB"/>
        </w:rPr>
        <w:t xml:space="preserve"> be produced</w:t>
      </w:r>
      <w:r w:rsidR="00B02CC8" w:rsidRPr="00AF223E">
        <w:rPr>
          <w:rFonts w:ascii="Trebuchet MS" w:hAnsi="Trebuchet MS" w:cstheme="minorHAnsi"/>
          <w:sz w:val="20"/>
          <w:szCs w:val="20"/>
          <w:lang w:val="en-GB"/>
        </w:rPr>
        <w:t xml:space="preserve"> for </w:t>
      </w:r>
      <w:r w:rsidRPr="00AF223E">
        <w:rPr>
          <w:rFonts w:ascii="Trebuchet MS" w:hAnsi="Trebuchet MS" w:cstheme="minorHAnsi"/>
          <w:sz w:val="20"/>
          <w:szCs w:val="20"/>
          <w:lang w:val="en-GB"/>
        </w:rPr>
        <w:t>verification</w:t>
      </w:r>
      <w:r w:rsidR="00297683" w:rsidRPr="00AF223E">
        <w:rPr>
          <w:rFonts w:ascii="Trebuchet MS" w:hAnsi="Trebuchet MS" w:cstheme="minorHAnsi"/>
          <w:sz w:val="20"/>
          <w:szCs w:val="20"/>
          <w:lang w:val="en-GB"/>
        </w:rPr>
        <w:t>;</w:t>
      </w:r>
    </w:p>
    <w:p w14:paraId="5FC46F01" w14:textId="4070E2F7" w:rsidR="000145FD" w:rsidRPr="00AF223E" w:rsidRDefault="00862EBA" w:rsidP="00B02CC8">
      <w:pPr>
        <w:pStyle w:val="Paragrafoelenco1"/>
        <w:numPr>
          <w:ilvl w:val="0"/>
          <w:numId w:val="4"/>
        </w:numPr>
        <w:ind w:left="1077" w:hanging="357"/>
        <w:jc w:val="both"/>
        <w:rPr>
          <w:rFonts w:ascii="Trebuchet MS" w:hAnsi="Trebuchet MS" w:cstheme="minorHAnsi"/>
          <w:sz w:val="20"/>
          <w:szCs w:val="20"/>
          <w:lang w:val="en-GB"/>
        </w:rPr>
      </w:pPr>
      <w:r>
        <w:rPr>
          <w:rFonts w:ascii="Trebuchet MS" w:hAnsi="Trebuchet MS" w:cstheme="minorHAnsi"/>
          <w:sz w:val="20"/>
          <w:szCs w:val="20"/>
          <w:lang w:val="en-GB"/>
        </w:rPr>
        <w:t>i</w:t>
      </w:r>
      <w:r w:rsidR="000145FD" w:rsidRPr="00AF223E">
        <w:rPr>
          <w:rFonts w:ascii="Trebuchet MS" w:hAnsi="Trebuchet MS" w:cstheme="minorHAnsi"/>
          <w:sz w:val="20"/>
          <w:szCs w:val="20"/>
          <w:lang w:val="en-GB"/>
        </w:rPr>
        <w:t xml:space="preserve">f it is </w:t>
      </w:r>
      <w:r w:rsidR="005F26A1" w:rsidRPr="00AF223E">
        <w:rPr>
          <w:rFonts w:ascii="Trebuchet MS" w:hAnsi="Trebuchet MS" w:cstheme="minorHAnsi"/>
          <w:sz w:val="20"/>
          <w:szCs w:val="20"/>
          <w:lang w:val="en-GB"/>
        </w:rPr>
        <w:t xml:space="preserve">not </w:t>
      </w:r>
      <w:r w:rsidR="000145FD" w:rsidRPr="00AF223E">
        <w:rPr>
          <w:rFonts w:ascii="Trebuchet MS" w:hAnsi="Trebuchet MS" w:cstheme="minorHAnsi"/>
          <w:sz w:val="20"/>
          <w:szCs w:val="20"/>
          <w:lang w:val="en-GB"/>
        </w:rPr>
        <w:t>possible to produce the authentication</w:t>
      </w:r>
      <w:r w:rsidR="000145FD" w:rsidRPr="008D19E4">
        <w:rPr>
          <w:rFonts w:ascii="Trebuchet MS" w:hAnsi="Trebuchet MS" w:cstheme="minorHAnsi"/>
          <w:sz w:val="20"/>
          <w:szCs w:val="20"/>
          <w:lang w:val="en-GB"/>
        </w:rPr>
        <w:t>, the reason must be stated</w:t>
      </w:r>
      <w:r w:rsidR="008D19E4" w:rsidRPr="008D19E4">
        <w:rPr>
          <w:rFonts w:ascii="Trebuchet MS" w:hAnsi="Trebuchet MS" w:cstheme="minorHAnsi"/>
          <w:sz w:val="20"/>
          <w:szCs w:val="20"/>
          <w:lang w:val="en-GB"/>
        </w:rPr>
        <w:t>,</w:t>
      </w:r>
      <w:r w:rsidR="008D19E4">
        <w:rPr>
          <w:rFonts w:ascii="Trebuchet MS" w:hAnsi="Trebuchet MS" w:cstheme="minorHAnsi"/>
          <w:sz w:val="20"/>
          <w:szCs w:val="20"/>
          <w:lang w:val="en-GB"/>
        </w:rPr>
        <w:t xml:space="preserve"> along with </w:t>
      </w:r>
      <w:r w:rsidR="00DC7BE9" w:rsidRPr="00AF223E">
        <w:rPr>
          <w:rFonts w:ascii="Trebuchet MS" w:hAnsi="Trebuchet MS" w:cstheme="minorHAnsi"/>
          <w:sz w:val="20"/>
          <w:szCs w:val="20"/>
          <w:lang w:val="en-GB"/>
        </w:rPr>
        <w:t xml:space="preserve">the relevant </w:t>
      </w:r>
      <w:r w:rsidR="000145FD" w:rsidRPr="00AF223E">
        <w:rPr>
          <w:rFonts w:ascii="Trebuchet MS" w:hAnsi="Trebuchet MS" w:cstheme="minorHAnsi"/>
          <w:sz w:val="20"/>
          <w:szCs w:val="20"/>
          <w:lang w:val="en-GB"/>
        </w:rPr>
        <w:t xml:space="preserve">documentation </w:t>
      </w:r>
      <w:r w:rsidR="00B02CC8" w:rsidRPr="00AF223E">
        <w:rPr>
          <w:rFonts w:ascii="Trebuchet MS" w:hAnsi="Trebuchet MS" w:cstheme="minorHAnsi"/>
          <w:sz w:val="20"/>
          <w:szCs w:val="20"/>
          <w:lang w:val="en-GB"/>
        </w:rPr>
        <w:t xml:space="preserve">(e.g., </w:t>
      </w:r>
      <w:r w:rsidR="000145FD" w:rsidRPr="00AF223E">
        <w:rPr>
          <w:rFonts w:ascii="Trebuchet MS" w:hAnsi="Trebuchet MS" w:cstheme="minorHAnsi"/>
          <w:sz w:val="20"/>
          <w:szCs w:val="20"/>
          <w:lang w:val="en-GB"/>
        </w:rPr>
        <w:t xml:space="preserve">report to public authorities for theft, loss, etc.). </w:t>
      </w:r>
    </w:p>
    <w:p w14:paraId="663AD535" w14:textId="324AF9A1" w:rsidR="00875186" w:rsidRPr="00AF223E" w:rsidRDefault="008D19E4" w:rsidP="00B02CC8">
      <w:pPr>
        <w:pStyle w:val="Paragrafoelenco1"/>
        <w:jc w:val="both"/>
        <w:rPr>
          <w:rFonts w:ascii="Trebuchet MS" w:hAnsi="Trebuchet MS" w:cstheme="minorHAnsi"/>
          <w:sz w:val="20"/>
          <w:szCs w:val="20"/>
          <w:lang w:val="en-GB"/>
        </w:rPr>
      </w:pPr>
      <w:r>
        <w:rPr>
          <w:rFonts w:ascii="Trebuchet MS" w:hAnsi="Trebuchet MS" w:cstheme="minorHAnsi"/>
          <w:sz w:val="20"/>
          <w:szCs w:val="20"/>
          <w:lang w:val="en-GB"/>
        </w:rPr>
        <w:t>If</w:t>
      </w:r>
      <w:r w:rsidR="000145FD" w:rsidRPr="00AF223E">
        <w:rPr>
          <w:rFonts w:ascii="Trebuchet MS" w:hAnsi="Trebuchet MS" w:cstheme="minorHAnsi"/>
          <w:sz w:val="20"/>
          <w:szCs w:val="20"/>
          <w:lang w:val="en-GB"/>
        </w:rPr>
        <w:t xml:space="preserve"> the Work lacks authentication, the </w:t>
      </w:r>
      <w:r w:rsidR="00B02CC8" w:rsidRPr="00AF223E">
        <w:rPr>
          <w:rFonts w:ascii="Trebuchet MS" w:hAnsi="Trebuchet MS" w:cstheme="minorHAnsi"/>
          <w:sz w:val="20"/>
          <w:szCs w:val="20"/>
          <w:lang w:val="en-GB"/>
        </w:rPr>
        <w:t xml:space="preserve">Archive </w:t>
      </w:r>
      <w:r w:rsidR="000145FD" w:rsidRPr="00AF223E">
        <w:rPr>
          <w:rFonts w:ascii="Trebuchet MS" w:hAnsi="Trebuchet MS" w:cstheme="minorHAnsi"/>
          <w:sz w:val="20"/>
          <w:szCs w:val="20"/>
          <w:lang w:val="en-GB"/>
        </w:rPr>
        <w:t>will not issue it</w:t>
      </w:r>
      <w:r w:rsidR="00B02CC8" w:rsidRPr="00AF223E">
        <w:rPr>
          <w:rFonts w:ascii="Trebuchet MS" w:hAnsi="Trebuchet MS" w:cstheme="minorHAnsi"/>
          <w:sz w:val="20"/>
          <w:szCs w:val="20"/>
          <w:lang w:val="en-GB"/>
        </w:rPr>
        <w:t>.</w:t>
      </w:r>
    </w:p>
    <w:p w14:paraId="26914220" w14:textId="77777777" w:rsidR="00174A22" w:rsidRPr="00AF223E" w:rsidRDefault="00174A22" w:rsidP="00174A22">
      <w:pPr>
        <w:pStyle w:val="Paragrafoelenco1"/>
        <w:ind w:left="1080"/>
        <w:jc w:val="both"/>
        <w:rPr>
          <w:rFonts w:ascii="Trebuchet MS" w:hAnsi="Trebuchet MS" w:cstheme="minorHAnsi"/>
          <w:sz w:val="20"/>
          <w:szCs w:val="20"/>
          <w:lang w:val="en-GB"/>
        </w:rPr>
      </w:pPr>
    </w:p>
    <w:p w14:paraId="2DA28A30" w14:textId="77777777" w:rsidR="00B03C41" w:rsidRPr="00AF223E" w:rsidRDefault="00B03C41" w:rsidP="00F96BE6">
      <w:pPr>
        <w:pStyle w:val="Paragrafoelenco1"/>
        <w:ind w:left="0"/>
        <w:jc w:val="both"/>
        <w:rPr>
          <w:rFonts w:ascii="Trebuchet MS" w:hAnsi="Trebuchet MS" w:cstheme="minorHAnsi"/>
          <w:sz w:val="20"/>
          <w:szCs w:val="20"/>
          <w:lang w:val="en-GB"/>
        </w:rPr>
      </w:pPr>
    </w:p>
    <w:p w14:paraId="30EA235C" w14:textId="4A5A402B" w:rsidR="00267D31" w:rsidRPr="00AF223E" w:rsidRDefault="00EF1F76" w:rsidP="00B42914">
      <w:pPr>
        <w:pStyle w:val="Paragrafoelenco1"/>
        <w:numPr>
          <w:ilvl w:val="0"/>
          <w:numId w:val="5"/>
        </w:numPr>
        <w:jc w:val="both"/>
        <w:rPr>
          <w:rFonts w:ascii="Trebuchet MS" w:hAnsi="Trebuchet MS" w:cstheme="minorHAnsi"/>
          <w:sz w:val="20"/>
          <w:szCs w:val="20"/>
          <w:lang w:val="en-GB"/>
        </w:rPr>
      </w:pPr>
      <w:r w:rsidRPr="00AF223E">
        <w:rPr>
          <w:rFonts w:ascii="Trebuchet MS" w:hAnsi="Trebuchet MS" w:cstheme="minorHAnsi"/>
          <w:sz w:val="20"/>
          <w:szCs w:val="20"/>
          <w:u w:val="single"/>
          <w:lang w:val="en-GB"/>
        </w:rPr>
        <w:t>Examination of the Work</w:t>
      </w:r>
      <w:r w:rsidRPr="00AF223E">
        <w:rPr>
          <w:rFonts w:ascii="Trebuchet MS" w:hAnsi="Trebuchet MS" w:cstheme="minorHAnsi"/>
          <w:sz w:val="20"/>
          <w:szCs w:val="20"/>
          <w:lang w:val="en-GB"/>
        </w:rPr>
        <w:t xml:space="preserve">: </w:t>
      </w:r>
      <w:r w:rsidR="00D81D51" w:rsidRPr="00AF223E">
        <w:rPr>
          <w:rFonts w:ascii="Trebuchet MS" w:hAnsi="Trebuchet MS" w:cstheme="minorHAnsi"/>
          <w:sz w:val="20"/>
          <w:szCs w:val="20"/>
          <w:lang w:val="en-GB"/>
        </w:rPr>
        <w:t>the Archive</w:t>
      </w:r>
      <w:r w:rsidR="002A7A2F">
        <w:rPr>
          <w:rFonts w:ascii="Trebuchet MS" w:hAnsi="Trebuchet MS" w:cstheme="minorHAnsi"/>
          <w:sz w:val="20"/>
          <w:szCs w:val="20"/>
          <w:lang w:val="en-GB"/>
        </w:rPr>
        <w:t xml:space="preserve"> </w:t>
      </w:r>
      <w:r w:rsidR="00D81D51" w:rsidRPr="00AF223E">
        <w:rPr>
          <w:rFonts w:ascii="Trebuchet MS" w:hAnsi="Trebuchet MS" w:cstheme="minorHAnsi"/>
          <w:sz w:val="20"/>
          <w:szCs w:val="20"/>
          <w:lang w:val="en-GB"/>
        </w:rPr>
        <w:t xml:space="preserve">may </w:t>
      </w:r>
      <w:r w:rsidR="00B42914" w:rsidRPr="00AF223E">
        <w:rPr>
          <w:rFonts w:ascii="Trebuchet MS" w:hAnsi="Trebuchet MS" w:cstheme="minorHAnsi"/>
          <w:sz w:val="20"/>
          <w:szCs w:val="20"/>
          <w:lang w:val="en-GB"/>
        </w:rPr>
        <w:t xml:space="preserve">request </w:t>
      </w:r>
      <w:r w:rsidR="00D81D51" w:rsidRPr="00AF223E">
        <w:rPr>
          <w:rFonts w:ascii="Trebuchet MS" w:hAnsi="Trebuchet MS" w:cstheme="minorHAnsi"/>
          <w:sz w:val="20"/>
          <w:szCs w:val="20"/>
          <w:lang w:val="en-GB"/>
        </w:rPr>
        <w:t>a direct examination of the Work</w:t>
      </w:r>
      <w:r w:rsidR="002A7A2F">
        <w:rPr>
          <w:rFonts w:ascii="Trebuchet MS" w:hAnsi="Trebuchet MS" w:cstheme="minorHAnsi"/>
          <w:sz w:val="20"/>
          <w:szCs w:val="20"/>
          <w:lang w:val="en-GB"/>
        </w:rPr>
        <w:t xml:space="preserve"> at its discretion</w:t>
      </w:r>
      <w:r w:rsidR="00D81D51" w:rsidRPr="00AF223E">
        <w:rPr>
          <w:rFonts w:ascii="Trebuchet MS" w:hAnsi="Trebuchet MS" w:cstheme="minorHAnsi"/>
          <w:sz w:val="20"/>
          <w:szCs w:val="20"/>
          <w:lang w:val="en-GB"/>
        </w:rPr>
        <w:t xml:space="preserve">. In this case, </w:t>
      </w:r>
      <w:r w:rsidR="000145FD" w:rsidRPr="00AF223E">
        <w:rPr>
          <w:rFonts w:ascii="Trebuchet MS" w:hAnsi="Trebuchet MS" w:cstheme="minorHAnsi"/>
          <w:sz w:val="20"/>
          <w:szCs w:val="20"/>
          <w:lang w:val="en-GB"/>
        </w:rPr>
        <w:t xml:space="preserve">the Applicant </w:t>
      </w:r>
      <w:r w:rsidR="00D81D51" w:rsidRPr="00AF223E">
        <w:rPr>
          <w:rFonts w:ascii="Trebuchet MS" w:hAnsi="Trebuchet MS" w:cstheme="minorHAnsi"/>
          <w:sz w:val="20"/>
          <w:szCs w:val="20"/>
          <w:lang w:val="en-GB"/>
        </w:rPr>
        <w:t xml:space="preserve">(or </w:t>
      </w:r>
      <w:r w:rsidR="0061026D" w:rsidRPr="00AF223E">
        <w:rPr>
          <w:rFonts w:ascii="Trebuchet MS" w:hAnsi="Trebuchet MS" w:cstheme="minorHAnsi"/>
          <w:sz w:val="20"/>
          <w:szCs w:val="20"/>
          <w:lang w:val="en-GB"/>
        </w:rPr>
        <w:t>written delegate</w:t>
      </w:r>
      <w:r w:rsidR="00D81D51" w:rsidRPr="00AF223E">
        <w:rPr>
          <w:rFonts w:ascii="Trebuchet MS" w:hAnsi="Trebuchet MS" w:cstheme="minorHAnsi"/>
          <w:sz w:val="20"/>
          <w:szCs w:val="20"/>
          <w:lang w:val="en-GB"/>
        </w:rPr>
        <w:t xml:space="preserve">) </w:t>
      </w:r>
      <w:r w:rsidR="000145FD" w:rsidRPr="00AF223E">
        <w:rPr>
          <w:rFonts w:ascii="Trebuchet MS" w:hAnsi="Trebuchet MS" w:cstheme="minorHAnsi"/>
          <w:sz w:val="20"/>
          <w:szCs w:val="20"/>
          <w:lang w:val="en-GB"/>
        </w:rPr>
        <w:t xml:space="preserve">must </w:t>
      </w:r>
      <w:r w:rsidR="00D81D51" w:rsidRPr="00AF223E">
        <w:rPr>
          <w:rFonts w:ascii="Trebuchet MS" w:hAnsi="Trebuchet MS" w:cstheme="minorHAnsi"/>
          <w:sz w:val="20"/>
          <w:szCs w:val="20"/>
          <w:lang w:val="en-GB"/>
        </w:rPr>
        <w:t xml:space="preserve">deliver </w:t>
      </w:r>
      <w:r w:rsidR="00D264DC" w:rsidRPr="00AF223E">
        <w:rPr>
          <w:rFonts w:ascii="Trebuchet MS" w:hAnsi="Trebuchet MS" w:cstheme="minorHAnsi"/>
          <w:sz w:val="20"/>
          <w:szCs w:val="20"/>
          <w:lang w:val="en-GB"/>
        </w:rPr>
        <w:t xml:space="preserve">the Work </w:t>
      </w:r>
      <w:r w:rsidR="00D81D51" w:rsidRPr="00AF223E">
        <w:rPr>
          <w:rFonts w:ascii="Trebuchet MS" w:hAnsi="Trebuchet MS" w:cstheme="minorHAnsi"/>
          <w:sz w:val="20"/>
          <w:szCs w:val="20"/>
          <w:lang w:val="en-GB"/>
        </w:rPr>
        <w:t>(without frame or case)</w:t>
      </w:r>
      <w:r w:rsidR="00D264DC" w:rsidRPr="00AF223E">
        <w:rPr>
          <w:rFonts w:ascii="Trebuchet MS" w:hAnsi="Trebuchet MS" w:cstheme="minorHAnsi"/>
          <w:sz w:val="20"/>
          <w:szCs w:val="20"/>
          <w:lang w:val="en-GB"/>
        </w:rPr>
        <w:t xml:space="preserve">, at </w:t>
      </w:r>
      <w:r w:rsidR="006C27BD">
        <w:rPr>
          <w:rFonts w:ascii="Trebuchet MS" w:hAnsi="Trebuchet MS" w:cstheme="minorHAnsi"/>
          <w:sz w:val="20"/>
          <w:szCs w:val="20"/>
          <w:lang w:val="en-GB"/>
        </w:rPr>
        <w:t>their</w:t>
      </w:r>
      <w:r w:rsidR="00D264DC" w:rsidRPr="00AF223E">
        <w:rPr>
          <w:rFonts w:ascii="Trebuchet MS" w:hAnsi="Trebuchet MS" w:cstheme="minorHAnsi"/>
          <w:sz w:val="20"/>
          <w:szCs w:val="20"/>
          <w:lang w:val="en-GB"/>
        </w:rPr>
        <w:t xml:space="preserve"> own care, expense and responsibility</w:t>
      </w:r>
      <w:r w:rsidR="00B42914" w:rsidRPr="00AF223E">
        <w:rPr>
          <w:rFonts w:ascii="Trebuchet MS" w:hAnsi="Trebuchet MS" w:cstheme="minorHAnsi"/>
          <w:sz w:val="20"/>
          <w:szCs w:val="20"/>
          <w:lang w:val="en-GB"/>
        </w:rPr>
        <w:t>,</w:t>
      </w:r>
      <w:r w:rsidR="00D264DC" w:rsidRPr="00AF223E">
        <w:rPr>
          <w:rFonts w:ascii="Trebuchet MS" w:hAnsi="Trebuchet MS" w:cstheme="minorHAnsi"/>
          <w:sz w:val="20"/>
          <w:szCs w:val="20"/>
          <w:lang w:val="en-GB"/>
        </w:rPr>
        <w:t xml:space="preserve"> </w:t>
      </w:r>
      <w:r w:rsidR="00FC3EAF" w:rsidRPr="00AF223E">
        <w:rPr>
          <w:rFonts w:ascii="Trebuchet MS" w:hAnsi="Trebuchet MS" w:cstheme="minorHAnsi"/>
          <w:sz w:val="20"/>
          <w:szCs w:val="20"/>
          <w:lang w:val="en-GB"/>
        </w:rPr>
        <w:t xml:space="preserve">to </w:t>
      </w:r>
      <w:r w:rsidR="00D81D51" w:rsidRPr="00AF223E">
        <w:rPr>
          <w:rFonts w:ascii="Trebuchet MS" w:hAnsi="Trebuchet MS" w:cstheme="minorHAnsi"/>
          <w:sz w:val="20"/>
          <w:szCs w:val="20"/>
          <w:lang w:val="en-GB"/>
        </w:rPr>
        <w:t xml:space="preserve">the </w:t>
      </w:r>
      <w:r w:rsidR="00A4652D" w:rsidRPr="00AF223E">
        <w:rPr>
          <w:rFonts w:ascii="Trebuchet MS" w:hAnsi="Trebuchet MS" w:cstheme="minorHAnsi"/>
          <w:sz w:val="20"/>
          <w:szCs w:val="20"/>
          <w:lang w:val="en-GB"/>
        </w:rPr>
        <w:t xml:space="preserve">place indicated </w:t>
      </w:r>
      <w:r w:rsidRPr="00AF223E">
        <w:rPr>
          <w:rFonts w:ascii="Trebuchet MS" w:hAnsi="Trebuchet MS" w:cstheme="minorHAnsi"/>
          <w:sz w:val="20"/>
          <w:szCs w:val="20"/>
          <w:lang w:val="en-GB"/>
        </w:rPr>
        <w:t xml:space="preserve">by the Archive, </w:t>
      </w:r>
      <w:r w:rsidR="000145FD" w:rsidRPr="00AF223E">
        <w:rPr>
          <w:rFonts w:ascii="Trebuchet MS" w:hAnsi="Trebuchet MS" w:cstheme="minorHAnsi"/>
          <w:sz w:val="20"/>
          <w:szCs w:val="20"/>
          <w:lang w:val="en-GB"/>
        </w:rPr>
        <w:t xml:space="preserve">relieving </w:t>
      </w:r>
      <w:r w:rsidR="00700D37" w:rsidRPr="00AF223E">
        <w:rPr>
          <w:rFonts w:ascii="Trebuchet MS" w:hAnsi="Trebuchet MS" w:cstheme="minorHAnsi"/>
          <w:sz w:val="20"/>
          <w:szCs w:val="20"/>
          <w:lang w:val="en-GB"/>
        </w:rPr>
        <w:t xml:space="preserve">the Archive </w:t>
      </w:r>
      <w:r w:rsidR="000145FD" w:rsidRPr="00AF223E">
        <w:rPr>
          <w:rFonts w:ascii="Trebuchet MS" w:hAnsi="Trebuchet MS" w:cstheme="minorHAnsi"/>
          <w:sz w:val="20"/>
          <w:szCs w:val="20"/>
          <w:lang w:val="en-GB"/>
        </w:rPr>
        <w:t xml:space="preserve">of </w:t>
      </w:r>
      <w:r w:rsidR="006A4FD8" w:rsidRPr="00AF223E">
        <w:rPr>
          <w:rFonts w:ascii="Trebuchet MS" w:hAnsi="Trebuchet MS" w:cstheme="minorHAnsi"/>
          <w:sz w:val="20"/>
          <w:szCs w:val="20"/>
          <w:lang w:val="en-GB"/>
        </w:rPr>
        <w:t xml:space="preserve">all responsibility </w:t>
      </w:r>
      <w:r w:rsidR="00D264DC" w:rsidRPr="00AF223E">
        <w:rPr>
          <w:rFonts w:ascii="Trebuchet MS" w:hAnsi="Trebuchet MS" w:cstheme="minorHAnsi"/>
          <w:sz w:val="20"/>
          <w:szCs w:val="20"/>
          <w:lang w:val="en-GB"/>
        </w:rPr>
        <w:t xml:space="preserve">and cost for </w:t>
      </w:r>
      <w:r w:rsidR="006A4FD8" w:rsidRPr="00AF223E">
        <w:rPr>
          <w:rFonts w:ascii="Trebuchet MS" w:hAnsi="Trebuchet MS" w:cstheme="minorHAnsi"/>
          <w:sz w:val="20"/>
          <w:szCs w:val="20"/>
          <w:lang w:val="en-GB"/>
        </w:rPr>
        <w:t xml:space="preserve">the time necessary </w:t>
      </w:r>
      <w:r w:rsidR="00D264DC" w:rsidRPr="00AF223E">
        <w:rPr>
          <w:rFonts w:ascii="Trebuchet MS" w:hAnsi="Trebuchet MS" w:cstheme="minorHAnsi"/>
          <w:sz w:val="20"/>
          <w:szCs w:val="20"/>
          <w:lang w:val="en-GB"/>
        </w:rPr>
        <w:t xml:space="preserve">for </w:t>
      </w:r>
      <w:r w:rsidR="00700D37" w:rsidRPr="00AF223E">
        <w:rPr>
          <w:rFonts w:ascii="Trebuchet MS" w:hAnsi="Trebuchet MS" w:cstheme="minorHAnsi"/>
          <w:sz w:val="20"/>
          <w:szCs w:val="20"/>
          <w:lang w:val="en-GB"/>
        </w:rPr>
        <w:t xml:space="preserve">the Work </w:t>
      </w:r>
      <w:r w:rsidR="00D81D51" w:rsidRPr="00AF223E">
        <w:rPr>
          <w:rFonts w:ascii="Trebuchet MS" w:hAnsi="Trebuchet MS" w:cstheme="minorHAnsi"/>
          <w:sz w:val="20"/>
          <w:szCs w:val="20"/>
          <w:lang w:val="en-GB"/>
        </w:rPr>
        <w:t>to remain there</w:t>
      </w:r>
      <w:r w:rsidR="006A4FD8" w:rsidRPr="005B616D">
        <w:rPr>
          <w:rFonts w:ascii="Trebuchet MS" w:hAnsi="Trebuchet MS" w:cstheme="minorHAnsi"/>
          <w:sz w:val="20"/>
          <w:szCs w:val="20"/>
          <w:lang w:val="en-GB"/>
        </w:rPr>
        <w:t>. Pickup of</w:t>
      </w:r>
      <w:r w:rsidR="006A4FD8" w:rsidRPr="00AF223E">
        <w:rPr>
          <w:rFonts w:ascii="Trebuchet MS" w:hAnsi="Trebuchet MS" w:cstheme="minorHAnsi"/>
          <w:sz w:val="20"/>
          <w:szCs w:val="20"/>
          <w:lang w:val="en-GB"/>
        </w:rPr>
        <w:t xml:space="preserve"> the Work</w:t>
      </w:r>
      <w:r w:rsidR="00D1056B" w:rsidRPr="00AF223E">
        <w:rPr>
          <w:rFonts w:ascii="Trebuchet MS" w:hAnsi="Trebuchet MS" w:cstheme="minorHAnsi"/>
          <w:sz w:val="20"/>
          <w:szCs w:val="20"/>
          <w:lang w:val="en-GB"/>
        </w:rPr>
        <w:t>, unless otherwise directed by the Archive</w:t>
      </w:r>
      <w:r w:rsidR="000D05D6">
        <w:rPr>
          <w:rFonts w:ascii="Trebuchet MS" w:hAnsi="Trebuchet MS" w:cstheme="minorHAnsi"/>
          <w:sz w:val="20"/>
          <w:szCs w:val="20"/>
          <w:lang w:val="en-GB"/>
        </w:rPr>
        <w:t>,</w:t>
      </w:r>
      <w:r w:rsidR="00D1056B" w:rsidRPr="00AF223E">
        <w:rPr>
          <w:rFonts w:ascii="Trebuchet MS" w:hAnsi="Trebuchet MS" w:cstheme="minorHAnsi"/>
          <w:sz w:val="20"/>
          <w:szCs w:val="20"/>
          <w:lang w:val="en-GB"/>
        </w:rPr>
        <w:t xml:space="preserve"> shall </w:t>
      </w:r>
      <w:r w:rsidR="00B60158">
        <w:rPr>
          <w:rFonts w:ascii="Trebuchet MS" w:hAnsi="Trebuchet MS" w:cstheme="minorHAnsi"/>
          <w:sz w:val="20"/>
          <w:szCs w:val="20"/>
          <w:lang w:val="en-GB"/>
        </w:rPr>
        <w:t>happen</w:t>
      </w:r>
      <w:r w:rsidR="00D1056B" w:rsidRPr="00AF223E">
        <w:rPr>
          <w:rFonts w:ascii="Trebuchet MS" w:hAnsi="Trebuchet MS" w:cstheme="minorHAnsi"/>
          <w:sz w:val="20"/>
          <w:szCs w:val="20"/>
          <w:lang w:val="en-GB"/>
        </w:rPr>
        <w:t xml:space="preserve"> on the </w:t>
      </w:r>
      <w:r w:rsidR="00B60158">
        <w:rPr>
          <w:rFonts w:ascii="Trebuchet MS" w:hAnsi="Trebuchet MS" w:cstheme="minorHAnsi"/>
          <w:sz w:val="20"/>
          <w:szCs w:val="20"/>
          <w:lang w:val="en-GB"/>
        </w:rPr>
        <w:t xml:space="preserve">same </w:t>
      </w:r>
      <w:r w:rsidR="00D1056B" w:rsidRPr="00AF223E">
        <w:rPr>
          <w:rFonts w:ascii="Trebuchet MS" w:hAnsi="Trebuchet MS" w:cstheme="minorHAnsi"/>
          <w:sz w:val="20"/>
          <w:szCs w:val="20"/>
          <w:lang w:val="en-GB"/>
        </w:rPr>
        <w:t xml:space="preserve">day of delivery, </w:t>
      </w:r>
      <w:r w:rsidR="004922C0">
        <w:rPr>
          <w:rFonts w:ascii="Trebuchet MS" w:hAnsi="Trebuchet MS" w:cstheme="minorHAnsi"/>
          <w:sz w:val="20"/>
          <w:szCs w:val="20"/>
          <w:lang w:val="en-GB"/>
        </w:rPr>
        <w:t xml:space="preserve">and </w:t>
      </w:r>
      <w:r w:rsidR="006A4FD8" w:rsidRPr="00AF223E">
        <w:rPr>
          <w:rFonts w:ascii="Trebuchet MS" w:hAnsi="Trebuchet MS" w:cstheme="minorHAnsi"/>
          <w:sz w:val="20"/>
          <w:szCs w:val="20"/>
          <w:lang w:val="en-GB"/>
        </w:rPr>
        <w:t>at the Applicant's care, responsibility and expense</w:t>
      </w:r>
      <w:r w:rsidR="002C28F8" w:rsidRPr="00AF223E">
        <w:rPr>
          <w:rFonts w:ascii="Trebuchet MS" w:hAnsi="Trebuchet MS" w:cstheme="minorHAnsi"/>
          <w:sz w:val="20"/>
          <w:szCs w:val="20"/>
          <w:lang w:val="en-GB"/>
        </w:rPr>
        <w:t xml:space="preserve">, and shall include </w:t>
      </w:r>
      <w:r w:rsidR="00096823">
        <w:rPr>
          <w:rFonts w:ascii="Trebuchet MS" w:hAnsi="Trebuchet MS" w:cstheme="minorHAnsi"/>
          <w:sz w:val="20"/>
          <w:szCs w:val="20"/>
          <w:lang w:val="en-GB"/>
        </w:rPr>
        <w:t>re</w:t>
      </w:r>
      <w:r w:rsidR="002C28F8" w:rsidRPr="00AF223E">
        <w:rPr>
          <w:rFonts w:ascii="Trebuchet MS" w:hAnsi="Trebuchet MS" w:cstheme="minorHAnsi"/>
          <w:sz w:val="20"/>
          <w:szCs w:val="20"/>
          <w:lang w:val="en-GB"/>
        </w:rPr>
        <w:t>packing</w:t>
      </w:r>
      <w:r w:rsidR="00091DD4">
        <w:rPr>
          <w:rFonts w:ascii="Trebuchet MS" w:hAnsi="Trebuchet MS" w:cstheme="minorHAnsi"/>
          <w:sz w:val="20"/>
          <w:szCs w:val="20"/>
          <w:lang w:val="en-GB"/>
        </w:rPr>
        <w:t>,</w:t>
      </w:r>
      <w:r w:rsidR="002C28F8" w:rsidRPr="00AF223E">
        <w:rPr>
          <w:rFonts w:ascii="Trebuchet MS" w:hAnsi="Trebuchet MS" w:cstheme="minorHAnsi"/>
          <w:sz w:val="20"/>
          <w:szCs w:val="20"/>
          <w:lang w:val="en-GB"/>
        </w:rPr>
        <w:t xml:space="preserve"> following direct examination of the Work</w:t>
      </w:r>
      <w:r w:rsidR="006A4FD8" w:rsidRPr="00AF223E">
        <w:rPr>
          <w:rFonts w:ascii="Trebuchet MS" w:hAnsi="Trebuchet MS" w:cstheme="minorHAnsi"/>
          <w:sz w:val="20"/>
          <w:szCs w:val="20"/>
          <w:lang w:val="en-GB"/>
        </w:rPr>
        <w:t xml:space="preserve">. </w:t>
      </w:r>
      <w:r w:rsidR="00D1056B" w:rsidRPr="00AF223E">
        <w:rPr>
          <w:rFonts w:ascii="Trebuchet MS" w:hAnsi="Trebuchet MS" w:cstheme="minorHAnsi"/>
          <w:sz w:val="20"/>
          <w:szCs w:val="20"/>
          <w:lang w:val="en-GB"/>
        </w:rPr>
        <w:t xml:space="preserve">The Applicant declares that he/she releases the Archive </w:t>
      </w:r>
      <w:r w:rsidR="0053350A">
        <w:rPr>
          <w:rFonts w:ascii="Trebuchet MS" w:hAnsi="Trebuchet MS" w:cstheme="minorHAnsi"/>
          <w:sz w:val="20"/>
          <w:szCs w:val="20"/>
          <w:lang w:val="en-GB"/>
        </w:rPr>
        <w:t>and its appointees</w:t>
      </w:r>
      <w:r w:rsidR="00D1056B" w:rsidRPr="00AF223E">
        <w:rPr>
          <w:rFonts w:ascii="Trebuchet MS" w:hAnsi="Trebuchet MS" w:cstheme="minorHAnsi"/>
          <w:sz w:val="20"/>
          <w:szCs w:val="20"/>
          <w:lang w:val="en-GB"/>
        </w:rPr>
        <w:t xml:space="preserve"> from all liability for theft, loss, damage, destruction, or other injury to the Work, wherever it is </w:t>
      </w:r>
      <w:r w:rsidR="00700D37" w:rsidRPr="00AF223E">
        <w:rPr>
          <w:rFonts w:ascii="Trebuchet MS" w:hAnsi="Trebuchet MS" w:cstheme="minorHAnsi"/>
          <w:sz w:val="20"/>
          <w:szCs w:val="20"/>
          <w:lang w:val="en-GB"/>
        </w:rPr>
        <w:t>examined</w:t>
      </w:r>
      <w:r w:rsidR="00D1056B" w:rsidRPr="00AF223E">
        <w:rPr>
          <w:rFonts w:ascii="Trebuchet MS" w:hAnsi="Trebuchet MS" w:cstheme="minorHAnsi"/>
          <w:sz w:val="20"/>
          <w:szCs w:val="20"/>
          <w:lang w:val="en-GB"/>
        </w:rPr>
        <w:t xml:space="preserve">. </w:t>
      </w:r>
      <w:r w:rsidR="001942CD" w:rsidRPr="00AF223E">
        <w:rPr>
          <w:rFonts w:ascii="Trebuchet MS" w:hAnsi="Trebuchet MS" w:cstheme="minorHAnsi"/>
          <w:sz w:val="20"/>
          <w:szCs w:val="20"/>
          <w:lang w:val="en-GB"/>
        </w:rPr>
        <w:t xml:space="preserve">Failure to deliver </w:t>
      </w:r>
      <w:r w:rsidR="000145FD" w:rsidRPr="00AF223E">
        <w:rPr>
          <w:rFonts w:ascii="Trebuchet MS" w:hAnsi="Trebuchet MS" w:cstheme="minorHAnsi"/>
          <w:sz w:val="20"/>
          <w:szCs w:val="20"/>
          <w:lang w:val="en-GB"/>
        </w:rPr>
        <w:t xml:space="preserve">the Work within the deadline will result in </w:t>
      </w:r>
      <w:r w:rsidR="00EE5C37" w:rsidRPr="00AF223E">
        <w:rPr>
          <w:rFonts w:ascii="Trebuchet MS" w:hAnsi="Trebuchet MS" w:cstheme="minorHAnsi"/>
          <w:sz w:val="20"/>
          <w:szCs w:val="20"/>
          <w:lang w:val="en-GB"/>
        </w:rPr>
        <w:t>the</w:t>
      </w:r>
      <w:r w:rsidR="00EA18BA" w:rsidRPr="00AF223E">
        <w:rPr>
          <w:rFonts w:ascii="Trebuchet MS" w:hAnsi="Trebuchet MS" w:cstheme="minorHAnsi"/>
          <w:sz w:val="20"/>
          <w:szCs w:val="20"/>
          <w:lang w:val="en-GB"/>
        </w:rPr>
        <w:t xml:space="preserve"> suspension of </w:t>
      </w:r>
      <w:r w:rsidR="00B42914" w:rsidRPr="00AF223E">
        <w:rPr>
          <w:rFonts w:ascii="Trebuchet MS" w:hAnsi="Trebuchet MS" w:cstheme="minorHAnsi"/>
          <w:sz w:val="20"/>
          <w:szCs w:val="20"/>
          <w:lang w:val="en-GB"/>
        </w:rPr>
        <w:t xml:space="preserve">the examination of the </w:t>
      </w:r>
      <w:r w:rsidR="00700D37" w:rsidRPr="00AF223E">
        <w:rPr>
          <w:rFonts w:ascii="Trebuchet MS" w:hAnsi="Trebuchet MS" w:cstheme="minorHAnsi"/>
          <w:sz w:val="20"/>
          <w:szCs w:val="20"/>
          <w:lang w:val="en-GB"/>
        </w:rPr>
        <w:t xml:space="preserve">request </w:t>
      </w:r>
      <w:r w:rsidR="00EE5C37" w:rsidRPr="00AF223E">
        <w:rPr>
          <w:rFonts w:ascii="Trebuchet MS" w:hAnsi="Trebuchet MS" w:cstheme="minorHAnsi"/>
          <w:sz w:val="20"/>
          <w:szCs w:val="20"/>
          <w:lang w:val="en-GB"/>
        </w:rPr>
        <w:t xml:space="preserve">for </w:t>
      </w:r>
      <w:r w:rsidR="001942CD" w:rsidRPr="00AF223E">
        <w:rPr>
          <w:rFonts w:ascii="Trebuchet MS" w:hAnsi="Trebuchet MS" w:cstheme="minorHAnsi"/>
          <w:sz w:val="20"/>
          <w:szCs w:val="20"/>
          <w:lang w:val="en-GB"/>
        </w:rPr>
        <w:t>archiving</w:t>
      </w:r>
      <w:r w:rsidR="000145FD" w:rsidRPr="00AF223E">
        <w:rPr>
          <w:rFonts w:ascii="Trebuchet MS" w:hAnsi="Trebuchet MS" w:cstheme="minorHAnsi"/>
          <w:sz w:val="20"/>
          <w:szCs w:val="20"/>
          <w:lang w:val="en-GB"/>
        </w:rPr>
        <w:t>.</w:t>
      </w:r>
    </w:p>
    <w:p w14:paraId="215B5757" w14:textId="77777777" w:rsidR="00B03C41" w:rsidRPr="00AF223E" w:rsidRDefault="00B03C41" w:rsidP="00B03C41">
      <w:pPr>
        <w:pStyle w:val="Paragrafoelenco1"/>
        <w:jc w:val="both"/>
        <w:rPr>
          <w:rFonts w:ascii="Trebuchet MS" w:hAnsi="Trebuchet MS" w:cstheme="minorHAnsi"/>
          <w:sz w:val="20"/>
          <w:szCs w:val="20"/>
          <w:lang w:val="en-GB"/>
        </w:rPr>
      </w:pPr>
    </w:p>
    <w:p w14:paraId="5274C0BE" w14:textId="14825910" w:rsidR="00B03C41" w:rsidRPr="00AF223E" w:rsidRDefault="00EF1F76" w:rsidP="000D4F12">
      <w:pPr>
        <w:pStyle w:val="Paragrafoelenco1"/>
        <w:numPr>
          <w:ilvl w:val="0"/>
          <w:numId w:val="5"/>
        </w:numPr>
        <w:jc w:val="both"/>
        <w:rPr>
          <w:rFonts w:ascii="Trebuchet MS" w:hAnsi="Trebuchet MS" w:cstheme="minorHAnsi"/>
          <w:sz w:val="20"/>
          <w:szCs w:val="20"/>
          <w:lang w:val="en-GB"/>
        </w:rPr>
      </w:pPr>
      <w:r w:rsidRPr="006B2AD6">
        <w:rPr>
          <w:rFonts w:ascii="Trebuchet MS" w:hAnsi="Trebuchet MS" w:cstheme="minorHAnsi"/>
          <w:sz w:val="20"/>
          <w:szCs w:val="20"/>
          <w:u w:val="single"/>
          <w:lang w:val="en-GB"/>
        </w:rPr>
        <w:t>Restoration</w:t>
      </w:r>
      <w:r w:rsidR="001942CD" w:rsidRPr="006B2AD6">
        <w:rPr>
          <w:rFonts w:ascii="Trebuchet MS" w:hAnsi="Trebuchet MS" w:cstheme="minorHAnsi"/>
          <w:sz w:val="20"/>
          <w:szCs w:val="20"/>
          <w:lang w:val="en-GB"/>
        </w:rPr>
        <w:t xml:space="preserve">: the Archive, in its sole discretion, </w:t>
      </w:r>
      <w:r w:rsidR="00321F22" w:rsidRPr="006B2AD6">
        <w:rPr>
          <w:rFonts w:ascii="Trebuchet MS" w:hAnsi="Trebuchet MS" w:cstheme="minorHAnsi"/>
          <w:sz w:val="20"/>
          <w:szCs w:val="20"/>
          <w:lang w:val="en-GB"/>
        </w:rPr>
        <w:t xml:space="preserve">may </w:t>
      </w:r>
      <w:r w:rsidR="00FB6C2C" w:rsidRPr="006B2AD6">
        <w:rPr>
          <w:rFonts w:ascii="Trebuchet MS" w:hAnsi="Trebuchet MS" w:cstheme="minorHAnsi"/>
          <w:sz w:val="20"/>
          <w:szCs w:val="20"/>
          <w:lang w:val="en-GB"/>
        </w:rPr>
        <w:t xml:space="preserve">determine and </w:t>
      </w:r>
      <w:r w:rsidR="001942CD" w:rsidRPr="006B2AD6">
        <w:rPr>
          <w:rFonts w:ascii="Trebuchet MS" w:hAnsi="Trebuchet MS" w:cstheme="minorHAnsi"/>
          <w:sz w:val="20"/>
          <w:szCs w:val="20"/>
          <w:lang w:val="en-GB"/>
        </w:rPr>
        <w:t>note its</w:t>
      </w:r>
      <w:r w:rsidR="001942CD" w:rsidRPr="00AF223E">
        <w:rPr>
          <w:rFonts w:ascii="Trebuchet MS" w:hAnsi="Trebuchet MS" w:cstheme="minorHAnsi"/>
          <w:sz w:val="20"/>
          <w:szCs w:val="20"/>
          <w:lang w:val="en-GB"/>
        </w:rPr>
        <w:t xml:space="preserve"> </w:t>
      </w:r>
      <w:r w:rsidR="007571B9" w:rsidRPr="00AF223E">
        <w:rPr>
          <w:rFonts w:ascii="Trebuchet MS" w:hAnsi="Trebuchet MS" w:cstheme="minorHAnsi"/>
          <w:sz w:val="20"/>
          <w:szCs w:val="20"/>
          <w:lang w:val="en-GB"/>
        </w:rPr>
        <w:t xml:space="preserve">state of </w:t>
      </w:r>
      <w:r w:rsidR="00EE5C37" w:rsidRPr="00AF223E">
        <w:rPr>
          <w:rFonts w:ascii="Trebuchet MS" w:hAnsi="Trebuchet MS" w:cstheme="minorHAnsi"/>
          <w:sz w:val="20"/>
          <w:szCs w:val="20"/>
          <w:lang w:val="en-GB"/>
        </w:rPr>
        <w:t xml:space="preserve">preservation </w:t>
      </w:r>
      <w:r w:rsidR="00321F22" w:rsidRPr="00AF223E">
        <w:rPr>
          <w:rFonts w:ascii="Trebuchet MS" w:hAnsi="Trebuchet MS" w:cstheme="minorHAnsi"/>
          <w:sz w:val="20"/>
          <w:szCs w:val="20"/>
          <w:lang w:val="en-GB"/>
        </w:rPr>
        <w:t xml:space="preserve">and/or </w:t>
      </w:r>
      <w:r w:rsidR="001942CD" w:rsidRPr="00AF223E">
        <w:rPr>
          <w:rFonts w:ascii="Trebuchet MS" w:hAnsi="Trebuchet MS" w:cstheme="minorHAnsi"/>
          <w:sz w:val="20"/>
          <w:szCs w:val="20"/>
          <w:lang w:val="en-GB"/>
        </w:rPr>
        <w:t>any damage or deficienc</w:t>
      </w:r>
      <w:r w:rsidR="00124447">
        <w:rPr>
          <w:rFonts w:ascii="Trebuchet MS" w:hAnsi="Trebuchet MS" w:cstheme="minorHAnsi"/>
          <w:sz w:val="20"/>
          <w:szCs w:val="20"/>
          <w:lang w:val="en-GB"/>
        </w:rPr>
        <w:t>y of the Work</w:t>
      </w:r>
      <w:r w:rsidR="00082BE7" w:rsidRPr="00AF223E">
        <w:rPr>
          <w:rFonts w:ascii="Trebuchet MS" w:hAnsi="Trebuchet MS" w:cstheme="minorHAnsi"/>
          <w:sz w:val="20"/>
          <w:szCs w:val="20"/>
          <w:lang w:val="en-GB"/>
        </w:rPr>
        <w:t xml:space="preserve">. </w:t>
      </w:r>
      <w:r w:rsidR="007571B9" w:rsidRPr="00AF223E">
        <w:rPr>
          <w:rFonts w:ascii="Trebuchet MS" w:hAnsi="Trebuchet MS" w:cstheme="minorHAnsi"/>
          <w:sz w:val="20"/>
          <w:szCs w:val="20"/>
          <w:lang w:val="en-GB"/>
        </w:rPr>
        <w:t xml:space="preserve">The Archive </w:t>
      </w:r>
      <w:r w:rsidR="0061026D" w:rsidRPr="00AF223E">
        <w:rPr>
          <w:rFonts w:ascii="Trebuchet MS" w:hAnsi="Trebuchet MS" w:cstheme="minorHAnsi"/>
          <w:sz w:val="20"/>
          <w:szCs w:val="20"/>
          <w:lang w:val="en-GB"/>
        </w:rPr>
        <w:t xml:space="preserve">neither </w:t>
      </w:r>
      <w:r w:rsidR="001942CD" w:rsidRPr="00AF223E">
        <w:rPr>
          <w:rFonts w:ascii="Trebuchet MS" w:hAnsi="Trebuchet MS" w:cstheme="minorHAnsi"/>
          <w:sz w:val="20"/>
          <w:szCs w:val="20"/>
          <w:lang w:val="en-GB"/>
        </w:rPr>
        <w:t xml:space="preserve">undertakes </w:t>
      </w:r>
      <w:r w:rsidR="0061026D" w:rsidRPr="00AF223E">
        <w:rPr>
          <w:rFonts w:ascii="Trebuchet MS" w:hAnsi="Trebuchet MS" w:cstheme="minorHAnsi"/>
          <w:sz w:val="20"/>
          <w:szCs w:val="20"/>
          <w:lang w:val="en-GB"/>
        </w:rPr>
        <w:t xml:space="preserve">nor </w:t>
      </w:r>
      <w:r w:rsidR="001942CD" w:rsidRPr="00AF223E">
        <w:rPr>
          <w:rFonts w:ascii="Trebuchet MS" w:hAnsi="Trebuchet MS" w:cstheme="minorHAnsi"/>
          <w:sz w:val="20"/>
          <w:szCs w:val="20"/>
          <w:lang w:val="en-GB"/>
        </w:rPr>
        <w:t xml:space="preserve">performs </w:t>
      </w:r>
      <w:r w:rsidR="00D264DC" w:rsidRPr="00AF223E">
        <w:rPr>
          <w:rFonts w:ascii="Trebuchet MS" w:hAnsi="Trebuchet MS" w:cstheme="minorHAnsi"/>
          <w:sz w:val="20"/>
          <w:szCs w:val="20"/>
          <w:lang w:val="en-GB"/>
        </w:rPr>
        <w:t xml:space="preserve">restoration of </w:t>
      </w:r>
      <w:r w:rsidR="001942CD" w:rsidRPr="00AF223E">
        <w:rPr>
          <w:rFonts w:ascii="Trebuchet MS" w:hAnsi="Trebuchet MS" w:cstheme="minorHAnsi"/>
          <w:sz w:val="20"/>
          <w:szCs w:val="20"/>
          <w:lang w:val="en-GB"/>
        </w:rPr>
        <w:t>the Artist's work</w:t>
      </w:r>
      <w:r w:rsidR="0061026D" w:rsidRPr="00AF223E">
        <w:rPr>
          <w:rFonts w:ascii="Trebuchet MS" w:hAnsi="Trebuchet MS" w:cstheme="minorHAnsi"/>
          <w:sz w:val="20"/>
          <w:szCs w:val="20"/>
          <w:lang w:val="en-GB"/>
        </w:rPr>
        <w:t xml:space="preserve">, nor </w:t>
      </w:r>
      <w:r w:rsidR="001942CD" w:rsidRPr="00AF223E">
        <w:rPr>
          <w:rFonts w:ascii="Trebuchet MS" w:hAnsi="Trebuchet MS" w:cstheme="minorHAnsi"/>
          <w:sz w:val="20"/>
          <w:szCs w:val="20"/>
          <w:lang w:val="en-GB"/>
        </w:rPr>
        <w:t xml:space="preserve">is it obligated </w:t>
      </w:r>
      <w:r w:rsidR="00D264DC" w:rsidRPr="00AF223E">
        <w:rPr>
          <w:rFonts w:ascii="Trebuchet MS" w:hAnsi="Trebuchet MS" w:cstheme="minorHAnsi"/>
          <w:sz w:val="20"/>
          <w:szCs w:val="20"/>
          <w:lang w:val="en-GB"/>
        </w:rPr>
        <w:t xml:space="preserve">to perform </w:t>
      </w:r>
      <w:r w:rsidR="007571B9" w:rsidRPr="00AF223E">
        <w:rPr>
          <w:rFonts w:ascii="Trebuchet MS" w:hAnsi="Trebuchet MS" w:cstheme="minorHAnsi"/>
          <w:sz w:val="20"/>
          <w:szCs w:val="20"/>
          <w:lang w:val="en-GB"/>
        </w:rPr>
        <w:t>or supervise anything in this regard</w:t>
      </w:r>
      <w:r w:rsidR="00D264DC" w:rsidRPr="00AF223E">
        <w:rPr>
          <w:rFonts w:ascii="Trebuchet MS" w:hAnsi="Trebuchet MS" w:cstheme="minorHAnsi"/>
          <w:sz w:val="20"/>
          <w:szCs w:val="20"/>
          <w:lang w:val="en-GB"/>
        </w:rPr>
        <w:t xml:space="preserve">. </w:t>
      </w:r>
    </w:p>
    <w:p w14:paraId="64131F00" w14:textId="77777777" w:rsidR="00267D31" w:rsidRPr="00AF223E" w:rsidRDefault="00267D31" w:rsidP="00174A22">
      <w:pPr>
        <w:pStyle w:val="Paragrafoelenco1"/>
        <w:jc w:val="both"/>
        <w:rPr>
          <w:rFonts w:ascii="Trebuchet MS" w:hAnsi="Trebuchet MS" w:cstheme="minorHAnsi"/>
          <w:sz w:val="20"/>
          <w:szCs w:val="20"/>
          <w:lang w:val="en-GB"/>
        </w:rPr>
      </w:pPr>
    </w:p>
    <w:p w14:paraId="4C992501" w14:textId="364F6C74" w:rsidR="00D45062" w:rsidRPr="00AF223E" w:rsidRDefault="00DA6BA6" w:rsidP="007A4B28">
      <w:pPr>
        <w:pStyle w:val="Paragrafoelenco1"/>
        <w:numPr>
          <w:ilvl w:val="0"/>
          <w:numId w:val="5"/>
        </w:numPr>
        <w:jc w:val="both"/>
        <w:rPr>
          <w:rFonts w:ascii="Trebuchet MS" w:hAnsi="Trebuchet MS" w:cstheme="minorHAnsi"/>
          <w:sz w:val="20"/>
          <w:szCs w:val="20"/>
          <w:lang w:val="en-GB"/>
        </w:rPr>
      </w:pPr>
      <w:r w:rsidRPr="00AF223E">
        <w:rPr>
          <w:rFonts w:ascii="Trebuchet MS" w:hAnsi="Trebuchet MS" w:cstheme="minorHAnsi"/>
          <w:sz w:val="20"/>
          <w:szCs w:val="20"/>
          <w:u w:val="single"/>
          <w:lang w:val="en-GB"/>
        </w:rPr>
        <w:t xml:space="preserve">Timing </w:t>
      </w:r>
      <w:r w:rsidR="00700D37" w:rsidRPr="00AF223E">
        <w:rPr>
          <w:rFonts w:ascii="Trebuchet MS" w:hAnsi="Trebuchet MS" w:cstheme="minorHAnsi"/>
          <w:sz w:val="20"/>
          <w:szCs w:val="20"/>
          <w:u w:val="single"/>
          <w:lang w:val="en-GB"/>
        </w:rPr>
        <w:t xml:space="preserve">and Method of </w:t>
      </w:r>
      <w:r w:rsidRPr="00AF223E">
        <w:rPr>
          <w:rFonts w:ascii="Trebuchet MS" w:hAnsi="Trebuchet MS" w:cstheme="minorHAnsi"/>
          <w:sz w:val="20"/>
          <w:szCs w:val="20"/>
          <w:u w:val="single"/>
          <w:lang w:val="en-GB"/>
        </w:rPr>
        <w:t xml:space="preserve">Examination of the </w:t>
      </w:r>
      <w:r w:rsidR="00C81807">
        <w:rPr>
          <w:rFonts w:ascii="Trebuchet MS" w:hAnsi="Trebuchet MS" w:cstheme="minorHAnsi"/>
          <w:sz w:val="20"/>
          <w:szCs w:val="20"/>
          <w:u w:val="single"/>
          <w:lang w:val="en-GB"/>
        </w:rPr>
        <w:t xml:space="preserve">Filing </w:t>
      </w:r>
      <w:r w:rsidRPr="00AF223E">
        <w:rPr>
          <w:rFonts w:ascii="Trebuchet MS" w:hAnsi="Trebuchet MS" w:cstheme="minorHAnsi"/>
          <w:sz w:val="20"/>
          <w:szCs w:val="20"/>
          <w:u w:val="single"/>
          <w:lang w:val="en-GB"/>
        </w:rPr>
        <w:t>Request</w:t>
      </w:r>
      <w:r w:rsidRPr="00AF223E">
        <w:rPr>
          <w:rFonts w:ascii="Trebuchet MS" w:hAnsi="Trebuchet MS" w:cstheme="minorHAnsi"/>
          <w:sz w:val="20"/>
          <w:szCs w:val="20"/>
          <w:lang w:val="en-GB"/>
        </w:rPr>
        <w:t xml:space="preserve">: the </w:t>
      </w:r>
      <w:r w:rsidR="000D4F12" w:rsidRPr="00AF223E">
        <w:rPr>
          <w:rFonts w:ascii="Trebuchet MS" w:hAnsi="Trebuchet MS" w:cstheme="minorHAnsi"/>
          <w:sz w:val="20"/>
          <w:szCs w:val="20"/>
          <w:lang w:val="en-GB"/>
        </w:rPr>
        <w:t xml:space="preserve">Archive shall determine </w:t>
      </w:r>
      <w:r w:rsidR="00C81807">
        <w:rPr>
          <w:rFonts w:ascii="Trebuchet MS" w:hAnsi="Trebuchet MS" w:cstheme="minorHAnsi"/>
          <w:sz w:val="20"/>
          <w:szCs w:val="20"/>
          <w:lang w:val="en-GB"/>
        </w:rPr>
        <w:t>autonomously</w:t>
      </w:r>
      <w:r w:rsidR="00700D37" w:rsidRPr="00AF223E">
        <w:rPr>
          <w:rFonts w:ascii="Trebuchet MS" w:hAnsi="Trebuchet MS" w:cstheme="minorHAnsi"/>
          <w:sz w:val="20"/>
          <w:szCs w:val="20"/>
          <w:lang w:val="en-GB"/>
        </w:rPr>
        <w:t xml:space="preserve"> </w:t>
      </w:r>
      <w:r w:rsidR="00D1056B" w:rsidRPr="00AF223E">
        <w:rPr>
          <w:rFonts w:ascii="Trebuchet MS" w:hAnsi="Trebuchet MS" w:cstheme="minorHAnsi"/>
          <w:sz w:val="20"/>
          <w:szCs w:val="20"/>
          <w:lang w:val="en-GB"/>
        </w:rPr>
        <w:t xml:space="preserve">a) </w:t>
      </w:r>
      <w:r w:rsidR="000D4F12" w:rsidRPr="00AF223E">
        <w:rPr>
          <w:rFonts w:ascii="Trebuchet MS" w:hAnsi="Trebuchet MS" w:cstheme="minorHAnsi"/>
          <w:sz w:val="20"/>
          <w:szCs w:val="20"/>
          <w:lang w:val="en-GB"/>
        </w:rPr>
        <w:t xml:space="preserve">the dates </w:t>
      </w:r>
      <w:r w:rsidR="00D321D2">
        <w:rPr>
          <w:rFonts w:ascii="Trebuchet MS" w:hAnsi="Trebuchet MS" w:cstheme="minorHAnsi"/>
          <w:sz w:val="20"/>
          <w:szCs w:val="20"/>
          <w:lang w:val="en-GB"/>
        </w:rPr>
        <w:t xml:space="preserve">to examine all </w:t>
      </w:r>
      <w:r w:rsidR="00412BFF" w:rsidRPr="00896520">
        <w:rPr>
          <w:rFonts w:ascii="Trebuchet MS" w:hAnsi="Trebuchet MS" w:cstheme="minorHAnsi"/>
          <w:sz w:val="20"/>
          <w:szCs w:val="20"/>
          <w:lang w:val="en-GB"/>
        </w:rPr>
        <w:t>completed</w:t>
      </w:r>
      <w:r w:rsidR="00412BFF">
        <w:rPr>
          <w:rFonts w:ascii="Trebuchet MS" w:hAnsi="Trebuchet MS" w:cstheme="minorHAnsi"/>
          <w:sz w:val="20"/>
          <w:szCs w:val="20"/>
          <w:lang w:val="en-GB"/>
        </w:rPr>
        <w:t xml:space="preserve"> </w:t>
      </w:r>
      <w:r w:rsidR="0099108E">
        <w:rPr>
          <w:rFonts w:ascii="Trebuchet MS" w:hAnsi="Trebuchet MS" w:cstheme="minorHAnsi"/>
          <w:sz w:val="20"/>
          <w:szCs w:val="20"/>
          <w:lang w:val="en-GB"/>
        </w:rPr>
        <w:t xml:space="preserve">Filing </w:t>
      </w:r>
      <w:r w:rsidR="00475F60">
        <w:rPr>
          <w:rFonts w:ascii="Trebuchet MS" w:hAnsi="Trebuchet MS" w:cstheme="minorHAnsi"/>
          <w:sz w:val="20"/>
          <w:szCs w:val="20"/>
          <w:lang w:val="en-GB"/>
        </w:rPr>
        <w:t>Request</w:t>
      </w:r>
      <w:r w:rsidR="00D321D2">
        <w:rPr>
          <w:rFonts w:ascii="Trebuchet MS" w:hAnsi="Trebuchet MS" w:cstheme="minorHAnsi"/>
          <w:sz w:val="20"/>
          <w:szCs w:val="20"/>
          <w:lang w:val="en-GB"/>
        </w:rPr>
        <w:t>s</w:t>
      </w:r>
      <w:r w:rsidR="00545A7A">
        <w:rPr>
          <w:rFonts w:ascii="Trebuchet MS" w:hAnsi="Trebuchet MS" w:cstheme="minorHAnsi"/>
          <w:sz w:val="20"/>
          <w:szCs w:val="20"/>
          <w:lang w:val="en-GB"/>
        </w:rPr>
        <w:t xml:space="preserve"> </w:t>
      </w:r>
      <w:r w:rsidR="005B616D" w:rsidRPr="00896520">
        <w:rPr>
          <w:rFonts w:ascii="Trebuchet MS" w:hAnsi="Trebuchet MS" w:cstheme="minorHAnsi"/>
          <w:sz w:val="20"/>
          <w:szCs w:val="20"/>
          <w:lang w:val="en-GB"/>
        </w:rPr>
        <w:t>received</w:t>
      </w:r>
      <w:r w:rsidR="00D1056B" w:rsidRPr="00896520">
        <w:rPr>
          <w:rFonts w:ascii="Trebuchet MS" w:hAnsi="Trebuchet MS" w:cstheme="minorHAnsi"/>
          <w:sz w:val="20"/>
          <w:szCs w:val="20"/>
          <w:lang w:val="en-GB"/>
        </w:rPr>
        <w:t xml:space="preserve">; b) </w:t>
      </w:r>
      <w:r w:rsidR="001942CD" w:rsidRPr="00896520">
        <w:rPr>
          <w:rFonts w:ascii="Trebuchet MS" w:hAnsi="Trebuchet MS" w:cstheme="minorHAnsi"/>
          <w:sz w:val="20"/>
          <w:szCs w:val="20"/>
          <w:lang w:val="en-GB"/>
        </w:rPr>
        <w:t>if</w:t>
      </w:r>
      <w:r w:rsidR="001942CD" w:rsidRPr="00AF223E">
        <w:rPr>
          <w:rFonts w:ascii="Trebuchet MS" w:hAnsi="Trebuchet MS" w:cstheme="minorHAnsi"/>
          <w:sz w:val="20"/>
          <w:szCs w:val="20"/>
          <w:lang w:val="en-GB"/>
        </w:rPr>
        <w:t xml:space="preserve"> deemed necessary, the </w:t>
      </w:r>
      <w:r w:rsidRPr="00AF223E">
        <w:rPr>
          <w:rFonts w:ascii="Trebuchet MS" w:hAnsi="Trebuchet MS" w:cstheme="minorHAnsi"/>
          <w:sz w:val="20"/>
          <w:szCs w:val="20"/>
          <w:lang w:val="en-GB"/>
        </w:rPr>
        <w:t xml:space="preserve">direct </w:t>
      </w:r>
      <w:r w:rsidR="001942CD" w:rsidRPr="00AF223E">
        <w:rPr>
          <w:rFonts w:ascii="Trebuchet MS" w:hAnsi="Trebuchet MS" w:cstheme="minorHAnsi"/>
          <w:sz w:val="20"/>
          <w:szCs w:val="20"/>
          <w:lang w:val="en-GB"/>
        </w:rPr>
        <w:t xml:space="preserve">examination of </w:t>
      </w:r>
      <w:r w:rsidR="000D4F12" w:rsidRPr="00AF223E">
        <w:rPr>
          <w:rFonts w:ascii="Trebuchet MS" w:hAnsi="Trebuchet MS" w:cstheme="minorHAnsi"/>
          <w:sz w:val="20"/>
          <w:szCs w:val="20"/>
          <w:lang w:val="en-GB"/>
        </w:rPr>
        <w:t xml:space="preserve">the </w:t>
      </w:r>
      <w:r w:rsidR="00765F89" w:rsidRPr="00AF223E">
        <w:rPr>
          <w:rFonts w:ascii="Trebuchet MS" w:hAnsi="Trebuchet MS" w:cstheme="minorHAnsi"/>
          <w:sz w:val="20"/>
          <w:szCs w:val="20"/>
          <w:lang w:val="en-GB"/>
        </w:rPr>
        <w:t xml:space="preserve">Work </w:t>
      </w:r>
      <w:r w:rsidR="00D1056B" w:rsidRPr="00AF223E">
        <w:rPr>
          <w:rFonts w:ascii="Trebuchet MS" w:hAnsi="Trebuchet MS" w:cstheme="minorHAnsi"/>
          <w:sz w:val="20"/>
          <w:szCs w:val="20"/>
          <w:lang w:val="en-GB"/>
        </w:rPr>
        <w:t xml:space="preserve">and the related </w:t>
      </w:r>
      <w:r w:rsidRPr="00AF223E">
        <w:rPr>
          <w:rFonts w:ascii="Trebuchet MS" w:hAnsi="Trebuchet MS" w:cstheme="minorHAnsi"/>
          <w:sz w:val="20"/>
          <w:szCs w:val="20"/>
          <w:lang w:val="en-GB"/>
        </w:rPr>
        <w:t xml:space="preserve">method and </w:t>
      </w:r>
      <w:r w:rsidR="00D1056B" w:rsidRPr="00AF223E">
        <w:rPr>
          <w:rFonts w:ascii="Trebuchet MS" w:hAnsi="Trebuchet MS" w:cstheme="minorHAnsi"/>
          <w:sz w:val="20"/>
          <w:szCs w:val="20"/>
          <w:lang w:val="en-GB"/>
        </w:rPr>
        <w:t>timing; c) the duration of the entire proc</w:t>
      </w:r>
      <w:r w:rsidR="0043431C">
        <w:rPr>
          <w:rFonts w:ascii="Trebuchet MS" w:hAnsi="Trebuchet MS" w:cstheme="minorHAnsi"/>
          <w:sz w:val="20"/>
          <w:szCs w:val="20"/>
          <w:lang w:val="en-GB"/>
        </w:rPr>
        <w:t>ess</w:t>
      </w:r>
      <w:r w:rsidR="00D1056B" w:rsidRPr="00AF223E">
        <w:rPr>
          <w:rFonts w:ascii="Trebuchet MS" w:hAnsi="Trebuchet MS" w:cstheme="minorHAnsi"/>
          <w:sz w:val="20"/>
          <w:szCs w:val="20"/>
          <w:lang w:val="en-GB"/>
        </w:rPr>
        <w:t xml:space="preserve">. </w:t>
      </w:r>
      <w:r w:rsidR="000D4F12" w:rsidRPr="00AF223E">
        <w:rPr>
          <w:rFonts w:ascii="Trebuchet MS" w:hAnsi="Trebuchet MS" w:cstheme="minorHAnsi"/>
          <w:sz w:val="20"/>
          <w:szCs w:val="20"/>
          <w:lang w:val="en-GB"/>
        </w:rPr>
        <w:t xml:space="preserve">The Applicant </w:t>
      </w:r>
      <w:r w:rsidR="00D1056B" w:rsidRPr="00AF223E">
        <w:rPr>
          <w:rFonts w:ascii="Trebuchet MS" w:hAnsi="Trebuchet MS" w:cstheme="minorHAnsi"/>
          <w:sz w:val="20"/>
          <w:szCs w:val="20"/>
          <w:lang w:val="en-GB"/>
        </w:rPr>
        <w:t xml:space="preserve">may not </w:t>
      </w:r>
      <w:r w:rsidR="000D4F12" w:rsidRPr="00AF223E">
        <w:rPr>
          <w:rFonts w:ascii="Trebuchet MS" w:hAnsi="Trebuchet MS" w:cstheme="minorHAnsi"/>
          <w:sz w:val="20"/>
          <w:szCs w:val="20"/>
          <w:lang w:val="en-GB"/>
        </w:rPr>
        <w:t xml:space="preserve">object to </w:t>
      </w:r>
      <w:r w:rsidRPr="00AF223E">
        <w:rPr>
          <w:rFonts w:ascii="Trebuchet MS" w:hAnsi="Trebuchet MS" w:cstheme="minorHAnsi"/>
          <w:sz w:val="20"/>
          <w:szCs w:val="20"/>
          <w:lang w:val="en-GB"/>
        </w:rPr>
        <w:t xml:space="preserve">the Archive </w:t>
      </w:r>
      <w:r w:rsidR="0099108E">
        <w:rPr>
          <w:rFonts w:ascii="Trebuchet MS" w:hAnsi="Trebuchet MS" w:cstheme="minorHAnsi"/>
          <w:sz w:val="20"/>
          <w:szCs w:val="20"/>
          <w:lang w:val="en-GB"/>
        </w:rPr>
        <w:t>regarding the</w:t>
      </w:r>
      <w:r w:rsidR="000D4F12" w:rsidRPr="00AF223E">
        <w:rPr>
          <w:rFonts w:ascii="Trebuchet MS" w:hAnsi="Trebuchet MS" w:cstheme="minorHAnsi"/>
          <w:sz w:val="20"/>
          <w:szCs w:val="20"/>
          <w:lang w:val="en-GB"/>
        </w:rPr>
        <w:t xml:space="preserve"> timing of the </w:t>
      </w:r>
      <w:r w:rsidRPr="00AF223E">
        <w:rPr>
          <w:rFonts w:ascii="Trebuchet MS" w:hAnsi="Trebuchet MS" w:cstheme="minorHAnsi"/>
          <w:sz w:val="20"/>
          <w:szCs w:val="20"/>
          <w:lang w:val="en-GB"/>
        </w:rPr>
        <w:t xml:space="preserve">examination nor condition it on any deadline </w:t>
      </w:r>
      <w:r w:rsidR="00700D37" w:rsidRPr="00AF223E">
        <w:rPr>
          <w:rFonts w:ascii="Trebuchet MS" w:hAnsi="Trebuchet MS" w:cstheme="minorHAnsi"/>
          <w:sz w:val="20"/>
          <w:szCs w:val="20"/>
          <w:lang w:val="en-GB"/>
        </w:rPr>
        <w:t>or event</w:t>
      </w:r>
      <w:r w:rsidR="000145FD" w:rsidRPr="00AF223E">
        <w:rPr>
          <w:rFonts w:ascii="Trebuchet MS" w:hAnsi="Trebuchet MS" w:cstheme="minorHAnsi"/>
          <w:sz w:val="20"/>
          <w:szCs w:val="20"/>
          <w:lang w:val="en-GB"/>
        </w:rPr>
        <w:t xml:space="preserve">. </w:t>
      </w:r>
    </w:p>
    <w:p w14:paraId="2A2D87AF" w14:textId="77777777" w:rsidR="008F4694" w:rsidRPr="00AF223E" w:rsidRDefault="008F4694" w:rsidP="00CD76CD">
      <w:pPr>
        <w:pStyle w:val="Paragrafoelenco1"/>
        <w:ind w:left="0"/>
        <w:jc w:val="both"/>
        <w:rPr>
          <w:rFonts w:ascii="Trebuchet MS" w:hAnsi="Trebuchet MS" w:cstheme="minorHAnsi"/>
          <w:sz w:val="20"/>
          <w:szCs w:val="20"/>
          <w:lang w:val="en-GB"/>
        </w:rPr>
      </w:pPr>
    </w:p>
    <w:p w14:paraId="2FBB02C4" w14:textId="2CFD9C46" w:rsidR="000145FD" w:rsidRPr="00AF223E" w:rsidRDefault="000B3225" w:rsidP="000B3225">
      <w:pPr>
        <w:pStyle w:val="Paragrafoelenco1"/>
        <w:numPr>
          <w:ilvl w:val="0"/>
          <w:numId w:val="5"/>
        </w:numPr>
        <w:jc w:val="both"/>
        <w:rPr>
          <w:rFonts w:ascii="Trebuchet MS" w:hAnsi="Trebuchet MS" w:cstheme="minorHAnsi"/>
          <w:sz w:val="20"/>
          <w:szCs w:val="20"/>
          <w:lang w:val="en-GB"/>
        </w:rPr>
      </w:pPr>
      <w:r w:rsidRPr="00AF223E">
        <w:rPr>
          <w:rFonts w:ascii="Trebuchet MS" w:hAnsi="Trebuchet MS" w:cstheme="minorHAnsi"/>
          <w:sz w:val="20"/>
          <w:szCs w:val="20"/>
          <w:u w:val="single"/>
          <w:lang w:val="en-GB"/>
        </w:rPr>
        <w:t>Clarification</w:t>
      </w:r>
      <w:r w:rsidR="009A13BC">
        <w:rPr>
          <w:rFonts w:ascii="Trebuchet MS" w:hAnsi="Trebuchet MS" w:cstheme="minorHAnsi"/>
          <w:sz w:val="20"/>
          <w:szCs w:val="20"/>
          <w:u w:val="single"/>
          <w:lang w:val="en-GB"/>
        </w:rPr>
        <w:t>s</w:t>
      </w:r>
      <w:r w:rsidRPr="00AF223E">
        <w:rPr>
          <w:rFonts w:ascii="Trebuchet MS" w:hAnsi="Trebuchet MS" w:cstheme="minorHAnsi"/>
          <w:sz w:val="20"/>
          <w:szCs w:val="20"/>
          <w:u w:val="single"/>
          <w:lang w:val="en-GB"/>
        </w:rPr>
        <w:t xml:space="preserve"> on the activity of the Archive</w:t>
      </w:r>
      <w:r w:rsidRPr="00AF223E">
        <w:rPr>
          <w:rFonts w:ascii="Trebuchet MS" w:hAnsi="Trebuchet MS" w:cstheme="minorHAnsi"/>
          <w:sz w:val="20"/>
          <w:szCs w:val="20"/>
          <w:lang w:val="en-GB"/>
        </w:rPr>
        <w:t xml:space="preserve">: </w:t>
      </w:r>
      <w:r w:rsidR="00B83FE0" w:rsidRPr="00AF223E">
        <w:rPr>
          <w:rFonts w:ascii="Trebuchet MS" w:hAnsi="Trebuchet MS" w:cstheme="minorHAnsi"/>
          <w:sz w:val="20"/>
          <w:szCs w:val="20"/>
          <w:lang w:val="en-GB"/>
        </w:rPr>
        <w:t>with reference to this Request</w:t>
      </w:r>
      <w:r w:rsidR="00B83FE0">
        <w:rPr>
          <w:rFonts w:ascii="Trebuchet MS" w:hAnsi="Trebuchet MS" w:cstheme="minorHAnsi"/>
          <w:sz w:val="20"/>
          <w:szCs w:val="20"/>
          <w:lang w:val="en-GB"/>
        </w:rPr>
        <w:t>,</w:t>
      </w:r>
      <w:r w:rsidR="00B83FE0" w:rsidRPr="00AF223E">
        <w:rPr>
          <w:rFonts w:ascii="Trebuchet MS" w:hAnsi="Trebuchet MS" w:cstheme="minorHAnsi"/>
          <w:sz w:val="20"/>
          <w:szCs w:val="20"/>
          <w:lang w:val="en-GB"/>
        </w:rPr>
        <w:t xml:space="preserve"> </w:t>
      </w:r>
      <w:r w:rsidRPr="00AF223E">
        <w:rPr>
          <w:rFonts w:ascii="Trebuchet MS" w:hAnsi="Trebuchet MS" w:cstheme="minorHAnsi"/>
          <w:sz w:val="20"/>
          <w:szCs w:val="20"/>
          <w:lang w:val="en-GB"/>
        </w:rPr>
        <w:t>the Archive</w:t>
      </w:r>
      <w:r w:rsidR="00B83FE0">
        <w:rPr>
          <w:rFonts w:ascii="Trebuchet MS" w:hAnsi="Trebuchet MS" w:cstheme="minorHAnsi"/>
          <w:sz w:val="20"/>
          <w:szCs w:val="20"/>
          <w:lang w:val="en-GB"/>
        </w:rPr>
        <w:t xml:space="preserve"> does</w:t>
      </w:r>
      <w:r w:rsidR="002C05D6">
        <w:rPr>
          <w:rFonts w:ascii="Trebuchet MS" w:hAnsi="Trebuchet MS" w:cstheme="minorHAnsi"/>
          <w:sz w:val="20"/>
          <w:szCs w:val="20"/>
          <w:lang w:val="en-GB"/>
        </w:rPr>
        <w:t xml:space="preserve"> not</w:t>
      </w:r>
      <w:r w:rsidR="000145FD" w:rsidRPr="00AF223E">
        <w:rPr>
          <w:rFonts w:ascii="Trebuchet MS" w:hAnsi="Trebuchet MS" w:cstheme="minorHAnsi"/>
          <w:sz w:val="20"/>
          <w:szCs w:val="20"/>
          <w:lang w:val="en-GB"/>
        </w:rPr>
        <w:t xml:space="preserve"> assume </w:t>
      </w:r>
      <w:r w:rsidR="002C05D6">
        <w:rPr>
          <w:rFonts w:ascii="Trebuchet MS" w:hAnsi="Trebuchet MS" w:cstheme="minorHAnsi"/>
          <w:sz w:val="20"/>
          <w:szCs w:val="20"/>
          <w:lang w:val="en-GB"/>
        </w:rPr>
        <w:t>any</w:t>
      </w:r>
      <w:r w:rsidR="000145FD" w:rsidRPr="00AF223E">
        <w:rPr>
          <w:rFonts w:ascii="Trebuchet MS" w:hAnsi="Trebuchet MS" w:cstheme="minorHAnsi"/>
          <w:sz w:val="20"/>
          <w:szCs w:val="20"/>
          <w:lang w:val="en-GB"/>
        </w:rPr>
        <w:t xml:space="preserve"> obligation of result either to assign an archive number, or to proceed to </w:t>
      </w:r>
      <w:r w:rsidR="00765F89" w:rsidRPr="00AF223E">
        <w:rPr>
          <w:rFonts w:ascii="Trebuchet MS" w:hAnsi="Trebuchet MS" w:cstheme="minorHAnsi"/>
          <w:sz w:val="20"/>
          <w:szCs w:val="20"/>
          <w:lang w:val="en-GB"/>
        </w:rPr>
        <w:t xml:space="preserve">authenticate </w:t>
      </w:r>
      <w:r w:rsidR="00DA6BA6" w:rsidRPr="00AF223E">
        <w:rPr>
          <w:rFonts w:ascii="Trebuchet MS" w:hAnsi="Trebuchet MS" w:cstheme="minorHAnsi"/>
          <w:sz w:val="20"/>
          <w:szCs w:val="20"/>
          <w:lang w:val="en-GB"/>
        </w:rPr>
        <w:t xml:space="preserve">the Work </w:t>
      </w:r>
      <w:r w:rsidR="002C05D6">
        <w:rPr>
          <w:rFonts w:ascii="Trebuchet MS" w:hAnsi="Trebuchet MS" w:cstheme="minorHAnsi"/>
          <w:sz w:val="20"/>
          <w:szCs w:val="20"/>
          <w:lang w:val="en-GB"/>
        </w:rPr>
        <w:t>lacking</w:t>
      </w:r>
      <w:r w:rsidR="00DA6BA6" w:rsidRPr="00AF223E">
        <w:rPr>
          <w:rFonts w:ascii="Trebuchet MS" w:hAnsi="Trebuchet MS" w:cstheme="minorHAnsi"/>
          <w:sz w:val="20"/>
          <w:szCs w:val="20"/>
          <w:lang w:val="en-GB"/>
        </w:rPr>
        <w:t xml:space="preserve"> </w:t>
      </w:r>
      <w:r w:rsidR="00700D37" w:rsidRPr="00AF223E">
        <w:rPr>
          <w:rFonts w:ascii="Trebuchet MS" w:hAnsi="Trebuchet MS" w:cstheme="minorHAnsi"/>
          <w:sz w:val="20"/>
          <w:szCs w:val="20"/>
          <w:lang w:val="en-GB"/>
        </w:rPr>
        <w:t>one</w:t>
      </w:r>
      <w:r w:rsidR="0061026D" w:rsidRPr="00AF223E">
        <w:rPr>
          <w:rFonts w:ascii="Trebuchet MS" w:hAnsi="Trebuchet MS" w:cstheme="minorHAnsi"/>
          <w:sz w:val="20"/>
          <w:szCs w:val="20"/>
          <w:lang w:val="en-GB"/>
        </w:rPr>
        <w:t xml:space="preserve">, or </w:t>
      </w:r>
      <w:r w:rsidR="000E3A3F" w:rsidRPr="00AF223E">
        <w:rPr>
          <w:rFonts w:ascii="Trebuchet MS" w:hAnsi="Trebuchet MS" w:cstheme="minorHAnsi"/>
          <w:sz w:val="20"/>
          <w:szCs w:val="20"/>
          <w:lang w:val="en-GB"/>
        </w:rPr>
        <w:t>to issue any opinion whatsoever</w:t>
      </w:r>
      <w:r w:rsidR="0061026D" w:rsidRPr="00AF223E">
        <w:rPr>
          <w:rFonts w:ascii="Trebuchet MS" w:hAnsi="Trebuchet MS" w:cstheme="minorHAnsi"/>
          <w:sz w:val="20"/>
          <w:szCs w:val="20"/>
          <w:lang w:val="en-GB"/>
        </w:rPr>
        <w:t xml:space="preserve">. </w:t>
      </w:r>
      <w:r w:rsidR="000E3A3F" w:rsidRPr="00AF223E">
        <w:rPr>
          <w:rFonts w:ascii="Trebuchet MS" w:hAnsi="Trebuchet MS" w:cstheme="minorHAnsi"/>
          <w:sz w:val="20"/>
          <w:szCs w:val="20"/>
          <w:lang w:val="en-GB"/>
        </w:rPr>
        <w:t>The Request does not entail any obligation on the part of the Archive to act upon it and/or to proceed to examine the documentation and/or the Work submitted to its attention</w:t>
      </w:r>
      <w:r w:rsidR="00512C52" w:rsidRPr="00AF223E">
        <w:rPr>
          <w:rFonts w:ascii="Trebuchet MS" w:hAnsi="Trebuchet MS" w:cstheme="minorHAnsi"/>
          <w:sz w:val="20"/>
          <w:szCs w:val="20"/>
          <w:lang w:val="en-GB"/>
        </w:rPr>
        <w:t xml:space="preserve">. </w:t>
      </w:r>
      <w:r w:rsidR="000145FD" w:rsidRPr="00AF223E">
        <w:rPr>
          <w:rFonts w:ascii="Trebuchet MS" w:hAnsi="Trebuchet MS" w:cstheme="minorHAnsi"/>
          <w:sz w:val="20"/>
          <w:szCs w:val="20"/>
          <w:lang w:val="en-GB"/>
        </w:rPr>
        <w:t xml:space="preserve">The </w:t>
      </w:r>
      <w:r w:rsidR="004B531E" w:rsidRPr="00AF223E">
        <w:rPr>
          <w:rFonts w:ascii="Trebuchet MS" w:hAnsi="Trebuchet MS" w:cstheme="minorHAnsi"/>
          <w:sz w:val="20"/>
          <w:szCs w:val="20"/>
          <w:lang w:val="en-GB"/>
        </w:rPr>
        <w:t>Archive</w:t>
      </w:r>
      <w:r w:rsidR="00512C52" w:rsidRPr="00AF223E">
        <w:rPr>
          <w:rFonts w:ascii="Trebuchet MS" w:hAnsi="Trebuchet MS" w:cstheme="minorHAnsi"/>
          <w:sz w:val="20"/>
          <w:szCs w:val="20"/>
          <w:lang w:val="en-GB"/>
        </w:rPr>
        <w:t xml:space="preserve">, at its sole discretion, </w:t>
      </w:r>
      <w:r w:rsidR="000145FD" w:rsidRPr="00AF223E">
        <w:rPr>
          <w:rFonts w:ascii="Trebuchet MS" w:hAnsi="Trebuchet MS" w:cstheme="minorHAnsi"/>
          <w:sz w:val="20"/>
          <w:szCs w:val="20"/>
          <w:lang w:val="en-GB"/>
        </w:rPr>
        <w:t xml:space="preserve">may suspend </w:t>
      </w:r>
      <w:r w:rsidR="0061026D" w:rsidRPr="00AF223E">
        <w:rPr>
          <w:rFonts w:ascii="Trebuchet MS" w:hAnsi="Trebuchet MS" w:cstheme="minorHAnsi"/>
          <w:sz w:val="20"/>
          <w:szCs w:val="20"/>
          <w:lang w:val="en-GB"/>
        </w:rPr>
        <w:t>the</w:t>
      </w:r>
      <w:r w:rsidR="000145FD" w:rsidRPr="00AF223E">
        <w:rPr>
          <w:rFonts w:ascii="Trebuchet MS" w:hAnsi="Trebuchet MS" w:cstheme="minorHAnsi"/>
          <w:sz w:val="20"/>
          <w:szCs w:val="20"/>
          <w:lang w:val="en-GB"/>
        </w:rPr>
        <w:t xml:space="preserve"> examination of Requests </w:t>
      </w:r>
      <w:r w:rsidR="0061026D" w:rsidRPr="00AF223E">
        <w:rPr>
          <w:rFonts w:ascii="Trebuchet MS" w:hAnsi="Trebuchet MS" w:cstheme="minorHAnsi"/>
          <w:sz w:val="20"/>
          <w:szCs w:val="20"/>
          <w:lang w:val="en-GB"/>
        </w:rPr>
        <w:t xml:space="preserve">received incomplete </w:t>
      </w:r>
      <w:r w:rsidR="00EE5C37" w:rsidRPr="00AF223E">
        <w:rPr>
          <w:rFonts w:ascii="Trebuchet MS" w:hAnsi="Trebuchet MS" w:cstheme="minorHAnsi"/>
          <w:sz w:val="20"/>
          <w:szCs w:val="20"/>
          <w:lang w:val="en-GB"/>
        </w:rPr>
        <w:t xml:space="preserve">or in </w:t>
      </w:r>
      <w:r w:rsidR="0061026D" w:rsidRPr="00AF223E">
        <w:rPr>
          <w:rFonts w:ascii="Trebuchet MS" w:hAnsi="Trebuchet MS" w:cstheme="minorHAnsi"/>
          <w:sz w:val="20"/>
          <w:szCs w:val="20"/>
          <w:lang w:val="en-GB"/>
        </w:rPr>
        <w:t>need</w:t>
      </w:r>
      <w:r w:rsidR="00EE5C37" w:rsidRPr="00AF223E">
        <w:rPr>
          <w:rFonts w:ascii="Trebuchet MS" w:hAnsi="Trebuchet MS" w:cstheme="minorHAnsi"/>
          <w:sz w:val="20"/>
          <w:szCs w:val="20"/>
          <w:lang w:val="en-GB"/>
        </w:rPr>
        <w:t xml:space="preserve"> of </w:t>
      </w:r>
      <w:r w:rsidR="000145FD" w:rsidRPr="00AF223E">
        <w:rPr>
          <w:rFonts w:ascii="Trebuchet MS" w:hAnsi="Trebuchet MS" w:cstheme="minorHAnsi"/>
          <w:sz w:val="20"/>
          <w:szCs w:val="20"/>
          <w:lang w:val="en-GB"/>
        </w:rPr>
        <w:t xml:space="preserve">further information and/or </w:t>
      </w:r>
      <w:r w:rsidR="000145FD" w:rsidRPr="00AF223E">
        <w:rPr>
          <w:rFonts w:ascii="Trebuchet MS" w:hAnsi="Trebuchet MS" w:cstheme="minorHAnsi"/>
          <w:sz w:val="20"/>
          <w:szCs w:val="20"/>
          <w:lang w:val="en-GB"/>
        </w:rPr>
        <w:lastRenderedPageBreak/>
        <w:t xml:space="preserve">documentation </w:t>
      </w:r>
      <w:r w:rsidR="00512C52" w:rsidRPr="00AF223E">
        <w:rPr>
          <w:rFonts w:ascii="Trebuchet MS" w:hAnsi="Trebuchet MS" w:cstheme="minorHAnsi"/>
          <w:sz w:val="20"/>
          <w:szCs w:val="20"/>
          <w:lang w:val="en-GB"/>
        </w:rPr>
        <w:t xml:space="preserve">and/or further study or research </w:t>
      </w:r>
      <w:r w:rsidR="00C9063C" w:rsidRPr="00AF223E">
        <w:rPr>
          <w:rFonts w:ascii="Trebuchet MS" w:hAnsi="Trebuchet MS" w:cstheme="minorHAnsi"/>
          <w:sz w:val="20"/>
          <w:szCs w:val="20"/>
          <w:lang w:val="en-GB"/>
        </w:rPr>
        <w:t xml:space="preserve">and/or in the event that there is no willingness on the part of the Applicant to allow the </w:t>
      </w:r>
      <w:r w:rsidR="00DA6BA6" w:rsidRPr="00AF223E">
        <w:rPr>
          <w:rFonts w:ascii="Trebuchet MS" w:hAnsi="Trebuchet MS" w:cstheme="minorHAnsi"/>
          <w:sz w:val="20"/>
          <w:szCs w:val="20"/>
          <w:lang w:val="en-GB"/>
        </w:rPr>
        <w:t>direct</w:t>
      </w:r>
      <w:r w:rsidR="00C9063C" w:rsidRPr="00AF223E">
        <w:rPr>
          <w:rFonts w:ascii="Trebuchet MS" w:hAnsi="Trebuchet MS" w:cstheme="minorHAnsi"/>
          <w:sz w:val="20"/>
          <w:szCs w:val="20"/>
          <w:lang w:val="en-GB"/>
        </w:rPr>
        <w:t xml:space="preserve"> examination of the Work </w:t>
      </w:r>
      <w:r w:rsidR="0061026D" w:rsidRPr="00AF223E">
        <w:rPr>
          <w:rFonts w:ascii="Trebuchet MS" w:hAnsi="Trebuchet MS" w:cstheme="minorHAnsi"/>
          <w:sz w:val="20"/>
          <w:szCs w:val="20"/>
          <w:lang w:val="en-GB"/>
        </w:rPr>
        <w:t xml:space="preserve">where </w:t>
      </w:r>
      <w:r w:rsidR="00C9063C" w:rsidRPr="00AF223E">
        <w:rPr>
          <w:rFonts w:ascii="Trebuchet MS" w:hAnsi="Trebuchet MS" w:cstheme="minorHAnsi"/>
          <w:sz w:val="20"/>
          <w:szCs w:val="20"/>
          <w:lang w:val="en-GB"/>
        </w:rPr>
        <w:t xml:space="preserve">the Archive so requests </w:t>
      </w:r>
      <w:r w:rsidR="000E1A26" w:rsidRPr="00AF223E">
        <w:rPr>
          <w:rFonts w:ascii="Trebuchet MS" w:hAnsi="Trebuchet MS" w:cstheme="minorHAnsi"/>
          <w:sz w:val="20"/>
          <w:szCs w:val="20"/>
          <w:lang w:val="en-GB"/>
        </w:rPr>
        <w:t xml:space="preserve">and/or </w:t>
      </w:r>
      <w:r w:rsidR="0061026D" w:rsidRPr="00AF223E">
        <w:rPr>
          <w:rFonts w:ascii="Trebuchet MS" w:hAnsi="Trebuchet MS" w:cstheme="minorHAnsi"/>
          <w:sz w:val="20"/>
          <w:szCs w:val="20"/>
          <w:lang w:val="en-GB"/>
        </w:rPr>
        <w:t xml:space="preserve">where </w:t>
      </w:r>
      <w:r w:rsidR="000E1A26" w:rsidRPr="00AF223E">
        <w:rPr>
          <w:rFonts w:ascii="Trebuchet MS" w:hAnsi="Trebuchet MS" w:cstheme="minorHAnsi"/>
          <w:sz w:val="20"/>
          <w:szCs w:val="20"/>
          <w:lang w:val="en-GB"/>
        </w:rPr>
        <w:t xml:space="preserve">the Applicant fails to </w:t>
      </w:r>
      <w:r w:rsidR="00D5245A" w:rsidRPr="00AF223E">
        <w:rPr>
          <w:rFonts w:ascii="Trebuchet MS" w:hAnsi="Trebuchet MS" w:cstheme="minorHAnsi"/>
          <w:sz w:val="20"/>
          <w:szCs w:val="20"/>
          <w:lang w:val="en-GB"/>
        </w:rPr>
        <w:t xml:space="preserve">pay </w:t>
      </w:r>
      <w:r w:rsidR="000E1A26" w:rsidRPr="00AF223E">
        <w:rPr>
          <w:rFonts w:ascii="Trebuchet MS" w:hAnsi="Trebuchet MS" w:cstheme="minorHAnsi"/>
          <w:sz w:val="20"/>
          <w:szCs w:val="20"/>
          <w:lang w:val="en-GB"/>
        </w:rPr>
        <w:t>the fees for the examination of the Request</w:t>
      </w:r>
      <w:r w:rsidR="000145FD" w:rsidRPr="00AF223E">
        <w:rPr>
          <w:rFonts w:ascii="Trebuchet MS" w:hAnsi="Trebuchet MS" w:cstheme="minorHAnsi"/>
          <w:sz w:val="20"/>
          <w:szCs w:val="20"/>
          <w:lang w:val="en-GB"/>
        </w:rPr>
        <w:t xml:space="preserve">. </w:t>
      </w:r>
      <w:r w:rsidR="00F75B15" w:rsidRPr="00AF223E">
        <w:rPr>
          <w:rFonts w:ascii="Trebuchet MS" w:hAnsi="Trebuchet MS" w:cstheme="minorHAnsi"/>
          <w:sz w:val="20"/>
          <w:szCs w:val="20"/>
          <w:lang w:val="en-GB"/>
        </w:rPr>
        <w:t xml:space="preserve">The Archive reserves the right to suspend the examination of the Request when, at its discretion </w:t>
      </w:r>
      <w:r w:rsidR="006B6EEA" w:rsidRPr="00AF223E">
        <w:rPr>
          <w:rFonts w:ascii="Trebuchet MS" w:hAnsi="Trebuchet MS" w:cstheme="minorHAnsi"/>
          <w:sz w:val="20"/>
          <w:szCs w:val="20"/>
          <w:lang w:val="en-GB"/>
        </w:rPr>
        <w:t>and without the Applicant being able to oppose</w:t>
      </w:r>
      <w:r w:rsidR="00F75B15" w:rsidRPr="00AF223E">
        <w:rPr>
          <w:rFonts w:ascii="Trebuchet MS" w:hAnsi="Trebuchet MS" w:cstheme="minorHAnsi"/>
          <w:sz w:val="20"/>
          <w:szCs w:val="20"/>
          <w:lang w:val="en-GB"/>
        </w:rPr>
        <w:t xml:space="preserve">, there is insufficient basis for a decision: in such a case the work may </w:t>
      </w:r>
      <w:r w:rsidR="00514ACE" w:rsidRPr="00AF223E">
        <w:rPr>
          <w:rFonts w:ascii="Trebuchet MS" w:hAnsi="Trebuchet MS" w:cstheme="minorHAnsi"/>
          <w:sz w:val="20"/>
          <w:szCs w:val="20"/>
          <w:lang w:val="en-GB"/>
        </w:rPr>
        <w:t xml:space="preserve">be </w:t>
      </w:r>
      <w:r w:rsidR="00F75B15" w:rsidRPr="00AF223E">
        <w:rPr>
          <w:rFonts w:ascii="Trebuchet MS" w:hAnsi="Trebuchet MS" w:cstheme="minorHAnsi"/>
          <w:sz w:val="20"/>
          <w:szCs w:val="20"/>
          <w:lang w:val="en-GB"/>
        </w:rPr>
        <w:t xml:space="preserve">indicated in the </w:t>
      </w:r>
      <w:r w:rsidR="006B6EEA" w:rsidRPr="00AF223E">
        <w:rPr>
          <w:rFonts w:ascii="Trebuchet MS" w:hAnsi="Trebuchet MS" w:cstheme="minorHAnsi"/>
          <w:sz w:val="20"/>
          <w:szCs w:val="20"/>
          <w:lang w:val="en-GB"/>
        </w:rPr>
        <w:t xml:space="preserve">Archive </w:t>
      </w:r>
      <w:r w:rsidR="00F75B15" w:rsidRPr="00AF223E">
        <w:rPr>
          <w:rFonts w:ascii="Trebuchet MS" w:hAnsi="Trebuchet MS" w:cstheme="minorHAnsi"/>
          <w:sz w:val="20"/>
          <w:szCs w:val="20"/>
          <w:lang w:val="en-GB"/>
        </w:rPr>
        <w:t xml:space="preserve">database as a "Work under study." </w:t>
      </w:r>
      <w:r w:rsidR="00ED2E2D" w:rsidRPr="00AF223E">
        <w:rPr>
          <w:rFonts w:ascii="Trebuchet MS" w:hAnsi="Trebuchet MS" w:cstheme="minorHAnsi"/>
          <w:sz w:val="20"/>
          <w:szCs w:val="20"/>
          <w:lang w:val="en-GB"/>
        </w:rPr>
        <w:t xml:space="preserve">The Archive </w:t>
      </w:r>
      <w:r w:rsidR="000145FD" w:rsidRPr="00AF223E">
        <w:rPr>
          <w:rFonts w:ascii="Trebuchet MS" w:hAnsi="Trebuchet MS" w:cstheme="minorHAnsi"/>
          <w:sz w:val="20"/>
          <w:szCs w:val="20"/>
          <w:lang w:val="en-GB"/>
        </w:rPr>
        <w:t xml:space="preserve">will notify </w:t>
      </w:r>
      <w:r w:rsidR="00D5245A" w:rsidRPr="00AF223E">
        <w:rPr>
          <w:rFonts w:ascii="Trebuchet MS" w:hAnsi="Trebuchet MS" w:cstheme="minorHAnsi"/>
          <w:sz w:val="20"/>
          <w:szCs w:val="20"/>
          <w:lang w:val="en-GB"/>
        </w:rPr>
        <w:t xml:space="preserve">the Applicant </w:t>
      </w:r>
      <w:r w:rsidR="000145FD" w:rsidRPr="00AF223E">
        <w:rPr>
          <w:rFonts w:ascii="Trebuchet MS" w:hAnsi="Trebuchet MS" w:cstheme="minorHAnsi"/>
          <w:sz w:val="20"/>
          <w:szCs w:val="20"/>
          <w:lang w:val="en-GB"/>
        </w:rPr>
        <w:t xml:space="preserve">in writing of the response </w:t>
      </w:r>
      <w:r w:rsidR="00ED2E2D" w:rsidRPr="00AF223E">
        <w:rPr>
          <w:rFonts w:ascii="Trebuchet MS" w:hAnsi="Trebuchet MS" w:cstheme="minorHAnsi"/>
          <w:sz w:val="20"/>
          <w:szCs w:val="20"/>
          <w:lang w:val="en-GB"/>
        </w:rPr>
        <w:t>on the Request</w:t>
      </w:r>
      <w:r w:rsidR="000145FD" w:rsidRPr="00AF223E">
        <w:rPr>
          <w:rFonts w:ascii="Trebuchet MS" w:hAnsi="Trebuchet MS" w:cstheme="minorHAnsi"/>
          <w:sz w:val="20"/>
          <w:szCs w:val="20"/>
          <w:lang w:val="en-GB"/>
        </w:rPr>
        <w:t xml:space="preserve">, in relation to which he/she will not be </w:t>
      </w:r>
      <w:r w:rsidR="00ED2E2D" w:rsidRPr="00AF223E">
        <w:rPr>
          <w:rFonts w:ascii="Trebuchet MS" w:hAnsi="Trebuchet MS" w:cstheme="minorHAnsi"/>
          <w:sz w:val="20"/>
          <w:szCs w:val="20"/>
          <w:lang w:val="en-GB"/>
        </w:rPr>
        <w:t xml:space="preserve">required to </w:t>
      </w:r>
      <w:r w:rsidR="000145FD" w:rsidRPr="00AF223E">
        <w:rPr>
          <w:rFonts w:ascii="Trebuchet MS" w:hAnsi="Trebuchet MS" w:cstheme="minorHAnsi"/>
          <w:sz w:val="20"/>
          <w:szCs w:val="20"/>
          <w:lang w:val="en-GB"/>
        </w:rPr>
        <w:t xml:space="preserve">specify any reasons, and the Applicant declares that he/she accepts it and waives any and all claims </w:t>
      </w:r>
      <w:r w:rsidR="00514ACE" w:rsidRPr="00AF223E">
        <w:rPr>
          <w:rFonts w:ascii="Trebuchet MS" w:hAnsi="Trebuchet MS" w:cstheme="minorHAnsi"/>
          <w:sz w:val="20"/>
          <w:szCs w:val="20"/>
          <w:lang w:val="en-GB"/>
        </w:rPr>
        <w:t xml:space="preserve">and/or exceptions </w:t>
      </w:r>
      <w:r w:rsidR="000145FD" w:rsidRPr="00AF223E">
        <w:rPr>
          <w:rFonts w:ascii="Trebuchet MS" w:hAnsi="Trebuchet MS" w:cstheme="minorHAnsi"/>
          <w:sz w:val="20"/>
          <w:szCs w:val="20"/>
          <w:lang w:val="en-GB"/>
        </w:rPr>
        <w:t xml:space="preserve">and/or actions against the </w:t>
      </w:r>
      <w:r w:rsidR="00ED2E2D" w:rsidRPr="00AF223E">
        <w:rPr>
          <w:rFonts w:ascii="Trebuchet MS" w:hAnsi="Trebuchet MS" w:cstheme="minorHAnsi"/>
          <w:sz w:val="20"/>
          <w:szCs w:val="20"/>
          <w:lang w:val="en-GB"/>
        </w:rPr>
        <w:t xml:space="preserve">Archive </w:t>
      </w:r>
      <w:r w:rsidR="00512C52" w:rsidRPr="00AF223E">
        <w:rPr>
          <w:rFonts w:ascii="Trebuchet MS" w:hAnsi="Trebuchet MS" w:cstheme="minorHAnsi"/>
          <w:sz w:val="20"/>
          <w:szCs w:val="20"/>
          <w:lang w:val="en-GB"/>
        </w:rPr>
        <w:t xml:space="preserve">and/or </w:t>
      </w:r>
      <w:r w:rsidR="000145FD" w:rsidRPr="00AF223E">
        <w:rPr>
          <w:rFonts w:ascii="Trebuchet MS" w:hAnsi="Trebuchet MS" w:cstheme="minorHAnsi"/>
          <w:sz w:val="20"/>
          <w:szCs w:val="20"/>
          <w:lang w:val="en-GB"/>
        </w:rPr>
        <w:t xml:space="preserve">its </w:t>
      </w:r>
      <w:r w:rsidR="00ED2E2D" w:rsidRPr="00AF223E">
        <w:rPr>
          <w:rFonts w:ascii="Trebuchet MS" w:hAnsi="Trebuchet MS" w:cstheme="minorHAnsi"/>
          <w:sz w:val="20"/>
          <w:szCs w:val="20"/>
          <w:lang w:val="en-GB"/>
        </w:rPr>
        <w:t xml:space="preserve">members, </w:t>
      </w:r>
      <w:r w:rsidR="000145FD" w:rsidRPr="00AF223E">
        <w:rPr>
          <w:rFonts w:ascii="Trebuchet MS" w:hAnsi="Trebuchet MS" w:cstheme="minorHAnsi"/>
          <w:sz w:val="20"/>
          <w:szCs w:val="20"/>
          <w:lang w:val="en-GB"/>
        </w:rPr>
        <w:t xml:space="preserve">consultants and collaborators, including in relation to any refusal </w:t>
      </w:r>
      <w:r w:rsidR="00512C52" w:rsidRPr="00AF223E">
        <w:rPr>
          <w:rFonts w:ascii="Trebuchet MS" w:hAnsi="Trebuchet MS" w:cstheme="minorHAnsi"/>
          <w:sz w:val="20"/>
          <w:szCs w:val="20"/>
          <w:lang w:val="en-GB"/>
        </w:rPr>
        <w:t xml:space="preserve">to archive. </w:t>
      </w:r>
      <w:r w:rsidR="000145FD" w:rsidRPr="00AF223E">
        <w:rPr>
          <w:rFonts w:ascii="Trebuchet MS" w:hAnsi="Trebuchet MS" w:cstheme="minorHAnsi"/>
          <w:sz w:val="20"/>
          <w:szCs w:val="20"/>
          <w:lang w:val="en-GB"/>
        </w:rPr>
        <w:t xml:space="preserve">With </w:t>
      </w:r>
      <w:r w:rsidR="000E1A26" w:rsidRPr="00AF223E">
        <w:rPr>
          <w:rFonts w:ascii="Trebuchet MS" w:hAnsi="Trebuchet MS" w:cstheme="minorHAnsi"/>
          <w:sz w:val="20"/>
          <w:szCs w:val="20"/>
          <w:lang w:val="en-GB"/>
        </w:rPr>
        <w:t>respect</w:t>
      </w:r>
      <w:r w:rsidR="000145FD" w:rsidRPr="00AF223E">
        <w:rPr>
          <w:rFonts w:ascii="Trebuchet MS" w:hAnsi="Trebuchet MS" w:cstheme="minorHAnsi"/>
          <w:sz w:val="20"/>
          <w:szCs w:val="20"/>
          <w:lang w:val="en-GB"/>
        </w:rPr>
        <w:t xml:space="preserve"> to </w:t>
      </w:r>
      <w:r w:rsidR="000E1A26" w:rsidRPr="00AF223E">
        <w:rPr>
          <w:rFonts w:ascii="Trebuchet MS" w:hAnsi="Trebuchet MS" w:cstheme="minorHAnsi"/>
          <w:sz w:val="20"/>
          <w:szCs w:val="20"/>
          <w:lang w:val="en-GB"/>
        </w:rPr>
        <w:t xml:space="preserve">any denial of archiving of the Work, </w:t>
      </w:r>
      <w:r w:rsidR="000145FD" w:rsidRPr="00AF223E">
        <w:rPr>
          <w:rFonts w:ascii="Trebuchet MS" w:hAnsi="Trebuchet MS" w:cstheme="minorHAnsi"/>
          <w:sz w:val="20"/>
          <w:szCs w:val="20"/>
          <w:lang w:val="en-GB"/>
        </w:rPr>
        <w:t>the Applicant warrants for its successors and/</w:t>
      </w:r>
      <w:r w:rsidR="000145FD" w:rsidRPr="00032ACB">
        <w:rPr>
          <w:rFonts w:ascii="Trebuchet MS" w:hAnsi="Trebuchet MS" w:cstheme="minorHAnsi"/>
          <w:sz w:val="20"/>
          <w:szCs w:val="20"/>
          <w:lang w:val="en-GB"/>
        </w:rPr>
        <w:t xml:space="preserve">or </w:t>
      </w:r>
      <w:r w:rsidR="000145FD" w:rsidRPr="00430643">
        <w:rPr>
          <w:rFonts w:ascii="Trebuchet MS" w:hAnsi="Trebuchet MS" w:cstheme="minorHAnsi"/>
          <w:sz w:val="20"/>
          <w:szCs w:val="20"/>
          <w:lang w:val="en-GB"/>
        </w:rPr>
        <w:t>assign</w:t>
      </w:r>
      <w:r w:rsidR="00AA232F" w:rsidRPr="00430643">
        <w:rPr>
          <w:rFonts w:ascii="Trebuchet MS" w:hAnsi="Trebuchet MS" w:cstheme="minorHAnsi"/>
          <w:sz w:val="20"/>
          <w:szCs w:val="20"/>
          <w:lang w:val="en-GB"/>
        </w:rPr>
        <w:t>or</w:t>
      </w:r>
      <w:r w:rsidR="000145FD" w:rsidRPr="00430643">
        <w:rPr>
          <w:rFonts w:ascii="Trebuchet MS" w:hAnsi="Trebuchet MS" w:cstheme="minorHAnsi"/>
          <w:sz w:val="20"/>
          <w:szCs w:val="20"/>
          <w:lang w:val="en-GB"/>
        </w:rPr>
        <w:t>s of</w:t>
      </w:r>
      <w:r w:rsidR="000145FD" w:rsidRPr="00AF223E">
        <w:rPr>
          <w:rFonts w:ascii="Trebuchet MS" w:hAnsi="Trebuchet MS" w:cstheme="minorHAnsi"/>
          <w:sz w:val="20"/>
          <w:szCs w:val="20"/>
          <w:lang w:val="en-GB"/>
        </w:rPr>
        <w:t xml:space="preserve"> the Work, indemnifying </w:t>
      </w:r>
      <w:r w:rsidR="00ED2E2D" w:rsidRPr="00AF223E">
        <w:rPr>
          <w:rFonts w:ascii="Trebuchet MS" w:hAnsi="Trebuchet MS" w:cstheme="minorHAnsi"/>
          <w:sz w:val="20"/>
          <w:szCs w:val="20"/>
          <w:lang w:val="en-GB"/>
        </w:rPr>
        <w:t xml:space="preserve">the Archive and the aforementioned parties </w:t>
      </w:r>
      <w:r w:rsidR="000145FD" w:rsidRPr="00AF223E">
        <w:rPr>
          <w:rFonts w:ascii="Trebuchet MS" w:hAnsi="Trebuchet MS" w:cstheme="minorHAnsi"/>
          <w:sz w:val="20"/>
          <w:szCs w:val="20"/>
          <w:lang w:val="en-GB"/>
        </w:rPr>
        <w:t xml:space="preserve">against any and all third-party claims. </w:t>
      </w:r>
      <w:r w:rsidR="000E1A26" w:rsidRPr="00AF223E">
        <w:rPr>
          <w:rFonts w:ascii="Trebuchet MS" w:hAnsi="Trebuchet MS" w:cstheme="minorHAnsi"/>
          <w:sz w:val="20"/>
          <w:szCs w:val="20"/>
          <w:lang w:val="en-GB"/>
        </w:rPr>
        <w:t xml:space="preserve">The Archive, even at a time after the conclusion of the procedure regarding </w:t>
      </w:r>
      <w:r w:rsidR="00D5245A" w:rsidRPr="00AF223E">
        <w:rPr>
          <w:rFonts w:ascii="Trebuchet MS" w:hAnsi="Trebuchet MS" w:cstheme="minorHAnsi"/>
          <w:sz w:val="20"/>
          <w:szCs w:val="20"/>
          <w:lang w:val="en-GB"/>
        </w:rPr>
        <w:t xml:space="preserve">the examination of the </w:t>
      </w:r>
      <w:r w:rsidR="000E1A26" w:rsidRPr="00AF223E">
        <w:rPr>
          <w:rFonts w:ascii="Trebuchet MS" w:hAnsi="Trebuchet MS" w:cstheme="minorHAnsi"/>
          <w:sz w:val="20"/>
          <w:szCs w:val="20"/>
          <w:lang w:val="en-GB"/>
        </w:rPr>
        <w:t>Request, may modify any of its previous responses and elements</w:t>
      </w:r>
      <w:r w:rsidR="00D5245A" w:rsidRPr="00AF223E">
        <w:rPr>
          <w:rFonts w:ascii="Trebuchet MS" w:hAnsi="Trebuchet MS" w:cstheme="minorHAnsi"/>
          <w:sz w:val="20"/>
          <w:szCs w:val="20"/>
          <w:lang w:val="en-GB"/>
        </w:rPr>
        <w:t xml:space="preserve">, without this </w:t>
      </w:r>
      <w:r w:rsidR="007356C0" w:rsidRPr="00AF223E">
        <w:rPr>
          <w:rFonts w:ascii="Trebuchet MS" w:hAnsi="Trebuchet MS" w:cstheme="minorHAnsi"/>
          <w:sz w:val="20"/>
          <w:szCs w:val="20"/>
          <w:lang w:val="en-GB"/>
        </w:rPr>
        <w:t xml:space="preserve">entailing </w:t>
      </w:r>
      <w:r w:rsidR="00D5245A" w:rsidRPr="00AF223E">
        <w:rPr>
          <w:rFonts w:ascii="Trebuchet MS" w:hAnsi="Trebuchet MS" w:cstheme="minorHAnsi"/>
          <w:sz w:val="20"/>
          <w:szCs w:val="20"/>
          <w:lang w:val="en-GB"/>
        </w:rPr>
        <w:t xml:space="preserve">any liability for the Archive </w:t>
      </w:r>
      <w:r w:rsidR="00514ACE" w:rsidRPr="00AF223E">
        <w:rPr>
          <w:rFonts w:ascii="Trebuchet MS" w:hAnsi="Trebuchet MS" w:cstheme="minorHAnsi"/>
          <w:sz w:val="20"/>
          <w:szCs w:val="20"/>
          <w:lang w:val="en-GB"/>
        </w:rPr>
        <w:t>or any claim on the part of the Applicant and/or its assignees and/or transferees</w:t>
      </w:r>
      <w:r w:rsidR="000E1A26" w:rsidRPr="00AF223E">
        <w:rPr>
          <w:rFonts w:ascii="Trebuchet MS" w:hAnsi="Trebuchet MS" w:cstheme="minorHAnsi"/>
          <w:sz w:val="20"/>
          <w:szCs w:val="20"/>
          <w:lang w:val="en-GB"/>
        </w:rPr>
        <w:t>.</w:t>
      </w:r>
    </w:p>
    <w:p w14:paraId="3465E9E7" w14:textId="77777777" w:rsidR="00F85C30" w:rsidRPr="00AF223E" w:rsidRDefault="00F85C30" w:rsidP="00F22E7A">
      <w:pPr>
        <w:pStyle w:val="Paragrafoelenco1"/>
        <w:jc w:val="both"/>
        <w:rPr>
          <w:rFonts w:ascii="Trebuchet MS" w:hAnsi="Trebuchet MS" w:cstheme="minorHAnsi"/>
          <w:sz w:val="20"/>
          <w:szCs w:val="20"/>
          <w:lang w:val="en-GB"/>
        </w:rPr>
      </w:pPr>
    </w:p>
    <w:p w14:paraId="44CB0E72" w14:textId="77777777" w:rsidR="00B03C41" w:rsidRPr="00AF223E" w:rsidRDefault="00B03C41" w:rsidP="00F22E7A">
      <w:pPr>
        <w:pStyle w:val="Paragrafoelenco1"/>
        <w:jc w:val="both"/>
        <w:rPr>
          <w:rFonts w:ascii="Trebuchet MS" w:hAnsi="Trebuchet MS" w:cstheme="minorHAnsi"/>
          <w:sz w:val="20"/>
          <w:szCs w:val="20"/>
          <w:lang w:val="en-GB"/>
        </w:rPr>
      </w:pPr>
    </w:p>
    <w:p w14:paraId="1BAD29C3" w14:textId="51B32BEF" w:rsidR="008201CC" w:rsidRPr="00AF223E" w:rsidRDefault="002B5747" w:rsidP="008201CC">
      <w:pPr>
        <w:pStyle w:val="Paragrafoelenco1"/>
        <w:numPr>
          <w:ilvl w:val="0"/>
          <w:numId w:val="5"/>
        </w:numPr>
        <w:jc w:val="both"/>
        <w:rPr>
          <w:rFonts w:ascii="Trebuchet MS" w:hAnsi="Trebuchet MS" w:cstheme="minorHAnsi"/>
          <w:sz w:val="20"/>
          <w:szCs w:val="20"/>
          <w:lang w:val="en-GB"/>
        </w:rPr>
      </w:pPr>
      <w:r w:rsidRPr="00AF223E">
        <w:rPr>
          <w:rFonts w:ascii="Trebuchet MS" w:hAnsi="Trebuchet MS" w:cstheme="minorHAnsi"/>
          <w:sz w:val="20"/>
          <w:szCs w:val="20"/>
          <w:u w:val="single"/>
          <w:lang w:val="en-GB"/>
        </w:rPr>
        <w:t>Expenses related to the Request</w:t>
      </w:r>
      <w:r w:rsidR="002667E5" w:rsidRPr="00AF223E">
        <w:rPr>
          <w:rFonts w:ascii="Trebuchet MS" w:hAnsi="Trebuchet MS" w:cstheme="minorHAnsi"/>
          <w:sz w:val="20"/>
          <w:szCs w:val="20"/>
          <w:lang w:val="en-GB"/>
        </w:rPr>
        <w:t xml:space="preserve">: In order for the Archive to proceed, it is necessary for the Applicant to pay expenses to the Archive. In view of the considerable </w:t>
      </w:r>
      <w:r w:rsidR="00920B99" w:rsidRPr="00AF223E">
        <w:rPr>
          <w:rFonts w:ascii="Trebuchet MS" w:hAnsi="Trebuchet MS" w:cstheme="minorHAnsi"/>
          <w:sz w:val="20"/>
          <w:szCs w:val="20"/>
          <w:lang w:val="en-GB"/>
        </w:rPr>
        <w:t xml:space="preserve">variety of </w:t>
      </w:r>
      <w:r w:rsidR="002667E5" w:rsidRPr="00AF223E">
        <w:rPr>
          <w:rFonts w:ascii="Trebuchet MS" w:hAnsi="Trebuchet MS" w:cstheme="minorHAnsi"/>
          <w:sz w:val="20"/>
          <w:szCs w:val="20"/>
          <w:lang w:val="en-GB"/>
        </w:rPr>
        <w:t xml:space="preserve">the Artist's works, depending on the specific type of each, the expenses for the examination of the Request are expected to range from a minimum of 200 </w:t>
      </w:r>
      <w:r w:rsidR="00E972F6" w:rsidRPr="00AF223E">
        <w:rPr>
          <w:rFonts w:ascii="Trebuchet MS" w:hAnsi="Trebuchet MS" w:cstheme="minorHAnsi"/>
          <w:sz w:val="20"/>
          <w:szCs w:val="20"/>
          <w:lang w:val="en-GB"/>
        </w:rPr>
        <w:t>E</w:t>
      </w:r>
      <w:r w:rsidR="002667E5" w:rsidRPr="00AF223E">
        <w:rPr>
          <w:rFonts w:ascii="Trebuchet MS" w:hAnsi="Trebuchet MS" w:cstheme="minorHAnsi"/>
          <w:sz w:val="20"/>
          <w:szCs w:val="20"/>
          <w:lang w:val="en-GB"/>
        </w:rPr>
        <w:t xml:space="preserve">uros to a maximum of 450 </w:t>
      </w:r>
      <w:r w:rsidR="00E972F6" w:rsidRPr="00AF223E">
        <w:rPr>
          <w:rFonts w:ascii="Trebuchet MS" w:hAnsi="Trebuchet MS" w:cstheme="minorHAnsi"/>
          <w:sz w:val="20"/>
          <w:szCs w:val="20"/>
          <w:lang w:val="en-GB"/>
        </w:rPr>
        <w:t>E</w:t>
      </w:r>
      <w:r w:rsidR="002667E5" w:rsidRPr="00AF223E">
        <w:rPr>
          <w:rFonts w:ascii="Trebuchet MS" w:hAnsi="Trebuchet MS" w:cstheme="minorHAnsi"/>
          <w:sz w:val="20"/>
          <w:szCs w:val="20"/>
          <w:lang w:val="en-GB"/>
        </w:rPr>
        <w:t>uros. In the event that it becomes necessary to view the Work directly in its place of location</w:t>
      </w:r>
      <w:r w:rsidR="008201CC" w:rsidRPr="00AF223E">
        <w:rPr>
          <w:rFonts w:ascii="Trebuchet MS" w:hAnsi="Trebuchet MS" w:cstheme="minorHAnsi"/>
          <w:sz w:val="20"/>
          <w:szCs w:val="20"/>
          <w:lang w:val="en-GB"/>
        </w:rPr>
        <w:t xml:space="preserve">, the Archive shall be reimbursed for the related travel expenses of the members of its Scientific Committee </w:t>
      </w:r>
      <w:r w:rsidR="006633D2" w:rsidRPr="00AF223E">
        <w:rPr>
          <w:rFonts w:ascii="Trebuchet MS" w:hAnsi="Trebuchet MS" w:cstheme="minorHAnsi"/>
          <w:sz w:val="20"/>
          <w:szCs w:val="20"/>
          <w:lang w:val="en-GB"/>
        </w:rPr>
        <w:t>and/or appointees</w:t>
      </w:r>
      <w:r w:rsidR="002667E5" w:rsidRPr="00AF223E">
        <w:rPr>
          <w:rFonts w:ascii="Trebuchet MS" w:hAnsi="Trebuchet MS" w:cstheme="minorHAnsi"/>
          <w:sz w:val="20"/>
          <w:szCs w:val="20"/>
          <w:lang w:val="en-GB"/>
        </w:rPr>
        <w:t xml:space="preserve">. </w:t>
      </w:r>
      <w:r w:rsidR="000145FD" w:rsidRPr="00AF223E">
        <w:rPr>
          <w:rFonts w:ascii="Trebuchet MS" w:hAnsi="Trebuchet MS" w:cstheme="minorHAnsi"/>
          <w:sz w:val="20"/>
          <w:szCs w:val="20"/>
          <w:lang w:val="en-GB"/>
        </w:rPr>
        <w:t xml:space="preserve">Payment by the Applicant of the expenses does not constitute the payment of consideration nor the right to receive any benefit from the </w:t>
      </w:r>
      <w:r w:rsidRPr="00AF223E">
        <w:rPr>
          <w:rFonts w:ascii="Trebuchet MS" w:hAnsi="Trebuchet MS" w:cstheme="minorHAnsi"/>
          <w:sz w:val="20"/>
          <w:szCs w:val="20"/>
          <w:lang w:val="en-GB"/>
        </w:rPr>
        <w:t>Archive</w:t>
      </w:r>
      <w:r w:rsidR="000145FD" w:rsidRPr="00AF223E">
        <w:rPr>
          <w:rFonts w:ascii="Trebuchet MS" w:hAnsi="Trebuchet MS" w:cstheme="minorHAnsi"/>
          <w:sz w:val="20"/>
          <w:szCs w:val="20"/>
          <w:lang w:val="en-GB"/>
        </w:rPr>
        <w:t xml:space="preserve">, this being a lump-sum reimbursement determined for the costs </w:t>
      </w:r>
      <w:r w:rsidR="000145FD" w:rsidRPr="00494193">
        <w:rPr>
          <w:rFonts w:ascii="Trebuchet MS" w:hAnsi="Trebuchet MS" w:cstheme="minorHAnsi"/>
          <w:sz w:val="20"/>
          <w:szCs w:val="20"/>
          <w:lang w:val="en-GB"/>
        </w:rPr>
        <w:t>of administrative management of</w:t>
      </w:r>
      <w:r w:rsidR="000145FD" w:rsidRPr="00AF223E">
        <w:rPr>
          <w:rFonts w:ascii="Trebuchet MS" w:hAnsi="Trebuchet MS" w:cstheme="minorHAnsi"/>
          <w:sz w:val="20"/>
          <w:szCs w:val="20"/>
          <w:lang w:val="en-GB"/>
        </w:rPr>
        <w:t xml:space="preserve"> the </w:t>
      </w:r>
      <w:r w:rsidR="00F75B15" w:rsidRPr="00AF223E">
        <w:rPr>
          <w:rFonts w:ascii="Trebuchet MS" w:hAnsi="Trebuchet MS" w:cstheme="minorHAnsi"/>
          <w:sz w:val="20"/>
          <w:szCs w:val="20"/>
          <w:lang w:val="en-GB"/>
        </w:rPr>
        <w:t>Request</w:t>
      </w:r>
      <w:r w:rsidR="006633D2" w:rsidRPr="00AF223E">
        <w:rPr>
          <w:rFonts w:ascii="Trebuchet MS" w:hAnsi="Trebuchet MS" w:cstheme="minorHAnsi"/>
          <w:sz w:val="20"/>
          <w:szCs w:val="20"/>
          <w:lang w:val="en-GB"/>
        </w:rPr>
        <w:t xml:space="preserve">. </w:t>
      </w:r>
      <w:r w:rsidR="000145FD" w:rsidRPr="00AF223E">
        <w:rPr>
          <w:rFonts w:ascii="Trebuchet MS" w:hAnsi="Trebuchet MS" w:cstheme="minorHAnsi"/>
          <w:sz w:val="20"/>
          <w:szCs w:val="20"/>
          <w:lang w:val="en-GB"/>
        </w:rPr>
        <w:t xml:space="preserve">In the event of suspension or interruption </w:t>
      </w:r>
      <w:r w:rsidR="00F75B15" w:rsidRPr="00AF223E">
        <w:rPr>
          <w:rFonts w:ascii="Trebuchet MS" w:hAnsi="Trebuchet MS" w:cstheme="minorHAnsi"/>
          <w:sz w:val="20"/>
          <w:szCs w:val="20"/>
          <w:lang w:val="en-GB"/>
        </w:rPr>
        <w:t>of consideration of the Application</w:t>
      </w:r>
      <w:r w:rsidR="000145FD" w:rsidRPr="00AF223E">
        <w:rPr>
          <w:rFonts w:ascii="Trebuchet MS" w:hAnsi="Trebuchet MS" w:cstheme="minorHAnsi"/>
          <w:sz w:val="20"/>
          <w:szCs w:val="20"/>
          <w:lang w:val="en-GB"/>
        </w:rPr>
        <w:t xml:space="preserve">, as well as failure to </w:t>
      </w:r>
      <w:r w:rsidR="00F75B15" w:rsidRPr="00AF223E">
        <w:rPr>
          <w:rFonts w:ascii="Trebuchet MS" w:hAnsi="Trebuchet MS" w:cstheme="minorHAnsi"/>
          <w:sz w:val="20"/>
          <w:szCs w:val="20"/>
          <w:lang w:val="en-GB"/>
        </w:rPr>
        <w:t>archive the Work</w:t>
      </w:r>
      <w:r w:rsidR="000145FD" w:rsidRPr="00AF223E">
        <w:rPr>
          <w:rFonts w:ascii="Trebuchet MS" w:hAnsi="Trebuchet MS" w:cstheme="minorHAnsi"/>
          <w:sz w:val="20"/>
          <w:szCs w:val="20"/>
          <w:lang w:val="en-GB"/>
        </w:rPr>
        <w:t xml:space="preserve">, the Applicant shall not be entitled to reimbursement of any amount paid </w:t>
      </w:r>
      <w:r w:rsidR="00F75B15" w:rsidRPr="00AF223E">
        <w:rPr>
          <w:rFonts w:ascii="Trebuchet MS" w:hAnsi="Trebuchet MS" w:cstheme="minorHAnsi"/>
          <w:sz w:val="20"/>
          <w:szCs w:val="20"/>
          <w:lang w:val="en-GB"/>
        </w:rPr>
        <w:t>or expense incurred</w:t>
      </w:r>
      <w:r w:rsidR="000145FD" w:rsidRPr="00AF223E">
        <w:rPr>
          <w:rFonts w:ascii="Trebuchet MS" w:hAnsi="Trebuchet MS" w:cstheme="minorHAnsi"/>
          <w:sz w:val="20"/>
          <w:szCs w:val="20"/>
          <w:lang w:val="en-GB"/>
        </w:rPr>
        <w:t>.</w:t>
      </w:r>
    </w:p>
    <w:p w14:paraId="45BE5A14" w14:textId="0BB0E0CF" w:rsidR="00F22E7A" w:rsidRPr="00AF223E" w:rsidRDefault="00F22E7A" w:rsidP="008201CC">
      <w:pPr>
        <w:pStyle w:val="Paragrafoelenco1"/>
        <w:ind w:left="360"/>
        <w:jc w:val="both"/>
        <w:rPr>
          <w:rFonts w:ascii="Trebuchet MS" w:hAnsi="Trebuchet MS" w:cstheme="minorHAnsi"/>
          <w:sz w:val="20"/>
          <w:szCs w:val="20"/>
          <w:lang w:val="en-GB"/>
        </w:rPr>
      </w:pPr>
    </w:p>
    <w:p w14:paraId="654B0FFA" w14:textId="6C7E75F6" w:rsidR="008201CC" w:rsidRPr="00AF223E" w:rsidRDefault="008201CC" w:rsidP="008201CC">
      <w:pPr>
        <w:pStyle w:val="Paragrafoelenco1"/>
        <w:numPr>
          <w:ilvl w:val="0"/>
          <w:numId w:val="5"/>
        </w:numPr>
        <w:jc w:val="both"/>
        <w:rPr>
          <w:rFonts w:ascii="Trebuchet MS" w:hAnsi="Trebuchet MS" w:cstheme="minorHAnsi"/>
          <w:sz w:val="20"/>
          <w:szCs w:val="20"/>
          <w:lang w:val="en-GB"/>
        </w:rPr>
      </w:pPr>
      <w:r w:rsidRPr="00AF223E">
        <w:rPr>
          <w:rFonts w:ascii="Trebuchet MS" w:hAnsi="Trebuchet MS" w:cstheme="minorHAnsi"/>
          <w:sz w:val="20"/>
          <w:szCs w:val="20"/>
          <w:u w:val="single"/>
          <w:lang w:val="en-GB"/>
        </w:rPr>
        <w:t>Further communication</w:t>
      </w:r>
      <w:r w:rsidRPr="00AF223E">
        <w:rPr>
          <w:rFonts w:ascii="Trebuchet MS" w:hAnsi="Trebuchet MS" w:cstheme="minorHAnsi"/>
          <w:sz w:val="20"/>
          <w:szCs w:val="20"/>
          <w:lang w:val="en-GB"/>
        </w:rPr>
        <w:t>: if the Application is successful, the Applicant agrees to notify the Archive of any future transfers of ownership of the Work, as well as to inform the Archive of the Work's participation in exhibitions.</w:t>
      </w:r>
    </w:p>
    <w:p w14:paraId="329284A9" w14:textId="77777777" w:rsidR="00F22E7A" w:rsidRPr="00AF223E" w:rsidRDefault="00F22E7A" w:rsidP="00F85C30">
      <w:pPr>
        <w:pStyle w:val="Paragrafoelenco1"/>
        <w:ind w:left="0"/>
        <w:jc w:val="both"/>
        <w:rPr>
          <w:rFonts w:ascii="Trebuchet MS" w:hAnsi="Trebuchet MS" w:cstheme="minorHAnsi"/>
          <w:sz w:val="20"/>
          <w:szCs w:val="20"/>
          <w:lang w:val="en-GB"/>
        </w:rPr>
      </w:pPr>
    </w:p>
    <w:p w14:paraId="4FA7ACFE" w14:textId="41E1B101" w:rsidR="00920B99" w:rsidRPr="00AF223E" w:rsidRDefault="00940219" w:rsidP="00920B99">
      <w:pPr>
        <w:pStyle w:val="Paragrafoelenco1"/>
        <w:numPr>
          <w:ilvl w:val="0"/>
          <w:numId w:val="5"/>
        </w:numPr>
        <w:jc w:val="both"/>
        <w:rPr>
          <w:rFonts w:ascii="Trebuchet MS" w:hAnsi="Trebuchet MS" w:cstheme="minorHAnsi"/>
          <w:sz w:val="20"/>
          <w:szCs w:val="20"/>
          <w:lang w:val="en-GB"/>
        </w:rPr>
      </w:pPr>
      <w:r w:rsidRPr="00AF223E">
        <w:rPr>
          <w:rFonts w:ascii="Trebuchet MS" w:hAnsi="Trebuchet MS" w:cstheme="minorHAnsi"/>
          <w:sz w:val="20"/>
          <w:szCs w:val="20"/>
          <w:u w:val="single"/>
          <w:lang w:val="en-GB"/>
        </w:rPr>
        <w:t>Communications to third parties</w:t>
      </w:r>
      <w:r w:rsidRPr="00AF223E">
        <w:rPr>
          <w:rFonts w:ascii="Trebuchet MS" w:hAnsi="Trebuchet MS" w:cstheme="minorHAnsi"/>
          <w:sz w:val="20"/>
          <w:szCs w:val="20"/>
          <w:lang w:val="en-GB"/>
        </w:rPr>
        <w:t xml:space="preserve">: with regard to </w:t>
      </w:r>
      <w:r w:rsidR="000145FD" w:rsidRPr="00AF223E">
        <w:rPr>
          <w:rFonts w:ascii="Trebuchet MS" w:hAnsi="Trebuchet MS" w:cstheme="minorHAnsi"/>
          <w:sz w:val="20"/>
          <w:szCs w:val="20"/>
          <w:lang w:val="en-GB"/>
        </w:rPr>
        <w:t>the documentation and/or information attached to the Request</w:t>
      </w:r>
      <w:r w:rsidRPr="00AF223E">
        <w:rPr>
          <w:rFonts w:ascii="Trebuchet MS" w:hAnsi="Trebuchet MS" w:cstheme="minorHAnsi"/>
          <w:sz w:val="20"/>
          <w:szCs w:val="20"/>
          <w:lang w:val="en-GB"/>
        </w:rPr>
        <w:t xml:space="preserve">, as well as to the examination of the Work, </w:t>
      </w:r>
      <w:r w:rsidR="000145FD" w:rsidRPr="00AF223E">
        <w:rPr>
          <w:rFonts w:ascii="Trebuchet MS" w:hAnsi="Trebuchet MS" w:cstheme="minorHAnsi"/>
          <w:sz w:val="20"/>
          <w:szCs w:val="20"/>
          <w:lang w:val="en-GB"/>
        </w:rPr>
        <w:t xml:space="preserve">the </w:t>
      </w:r>
      <w:r w:rsidRPr="00AF223E">
        <w:rPr>
          <w:rFonts w:ascii="Trebuchet MS" w:hAnsi="Trebuchet MS" w:cstheme="minorHAnsi"/>
          <w:sz w:val="20"/>
          <w:szCs w:val="20"/>
          <w:lang w:val="en-GB"/>
        </w:rPr>
        <w:t xml:space="preserve">Archive </w:t>
      </w:r>
      <w:r w:rsidR="000145FD" w:rsidRPr="00AF223E">
        <w:rPr>
          <w:rFonts w:ascii="Trebuchet MS" w:hAnsi="Trebuchet MS" w:cstheme="minorHAnsi"/>
          <w:sz w:val="20"/>
          <w:szCs w:val="20"/>
          <w:lang w:val="en-GB"/>
        </w:rPr>
        <w:t xml:space="preserve">may make such </w:t>
      </w:r>
      <w:r w:rsidR="00D5245A" w:rsidRPr="00AF223E">
        <w:rPr>
          <w:rFonts w:ascii="Trebuchet MS" w:hAnsi="Trebuchet MS" w:cstheme="minorHAnsi"/>
          <w:sz w:val="20"/>
          <w:szCs w:val="20"/>
          <w:lang w:val="en-GB"/>
        </w:rPr>
        <w:t xml:space="preserve">requests or </w:t>
      </w:r>
      <w:r w:rsidR="000145FD" w:rsidRPr="00AF223E">
        <w:rPr>
          <w:rFonts w:ascii="Trebuchet MS" w:hAnsi="Trebuchet MS" w:cstheme="minorHAnsi"/>
          <w:sz w:val="20"/>
          <w:szCs w:val="20"/>
          <w:lang w:val="en-GB"/>
        </w:rPr>
        <w:t xml:space="preserve">communications as it deems </w:t>
      </w:r>
      <w:r w:rsidR="00D5245A" w:rsidRPr="00AF223E">
        <w:rPr>
          <w:rFonts w:ascii="Trebuchet MS" w:hAnsi="Trebuchet MS" w:cstheme="minorHAnsi"/>
          <w:sz w:val="20"/>
          <w:szCs w:val="20"/>
          <w:lang w:val="en-GB"/>
        </w:rPr>
        <w:t xml:space="preserve">appropriate or </w:t>
      </w:r>
      <w:r w:rsidR="000145FD" w:rsidRPr="00AF223E">
        <w:rPr>
          <w:rFonts w:ascii="Trebuchet MS" w:hAnsi="Trebuchet MS" w:cstheme="minorHAnsi"/>
          <w:sz w:val="20"/>
          <w:szCs w:val="20"/>
          <w:lang w:val="en-GB"/>
        </w:rPr>
        <w:t xml:space="preserve">necessary </w:t>
      </w:r>
      <w:r w:rsidR="003159EE" w:rsidRPr="00AF223E">
        <w:rPr>
          <w:rFonts w:ascii="Trebuchet MS" w:hAnsi="Trebuchet MS" w:cstheme="minorHAnsi"/>
          <w:sz w:val="20"/>
          <w:szCs w:val="20"/>
          <w:lang w:val="en-GB"/>
        </w:rPr>
        <w:t xml:space="preserve">to </w:t>
      </w:r>
      <w:r w:rsidR="000145FD" w:rsidRPr="00AF223E">
        <w:rPr>
          <w:rFonts w:ascii="Trebuchet MS" w:hAnsi="Trebuchet MS" w:cstheme="minorHAnsi"/>
          <w:sz w:val="20"/>
          <w:szCs w:val="20"/>
          <w:lang w:val="en-GB"/>
        </w:rPr>
        <w:t xml:space="preserve">third parties and/or competent authorities, without any contrary objection being raised against it by the Applicant, who authorizes </w:t>
      </w:r>
      <w:r w:rsidRPr="00AF223E">
        <w:rPr>
          <w:rFonts w:ascii="Trebuchet MS" w:hAnsi="Trebuchet MS" w:cstheme="minorHAnsi"/>
          <w:sz w:val="20"/>
          <w:szCs w:val="20"/>
          <w:lang w:val="en-GB"/>
        </w:rPr>
        <w:t>the Archive</w:t>
      </w:r>
      <w:r w:rsidR="000145FD" w:rsidRPr="00AF223E">
        <w:rPr>
          <w:rFonts w:ascii="Trebuchet MS" w:hAnsi="Trebuchet MS" w:cstheme="minorHAnsi"/>
          <w:sz w:val="20"/>
          <w:szCs w:val="20"/>
          <w:lang w:val="en-GB"/>
        </w:rPr>
        <w:t xml:space="preserve">, also in accordance with privacy regulations, by signing the Request. </w:t>
      </w:r>
    </w:p>
    <w:p w14:paraId="1F5519B1" w14:textId="77777777" w:rsidR="00B03C41" w:rsidRPr="00AF223E" w:rsidRDefault="00B03C41" w:rsidP="00F22E7A">
      <w:pPr>
        <w:pStyle w:val="Paragrafoelenco1"/>
        <w:jc w:val="both"/>
        <w:rPr>
          <w:rFonts w:ascii="Trebuchet MS" w:hAnsi="Trebuchet MS" w:cstheme="minorHAnsi"/>
          <w:sz w:val="20"/>
          <w:szCs w:val="20"/>
          <w:lang w:val="en-GB"/>
        </w:rPr>
      </w:pPr>
    </w:p>
    <w:p w14:paraId="1EC76303" w14:textId="68CDD1B0" w:rsidR="00F85C30" w:rsidRPr="00AF223E" w:rsidRDefault="00F75B15" w:rsidP="00BB5065">
      <w:pPr>
        <w:pStyle w:val="Paragrafoelenco1"/>
        <w:numPr>
          <w:ilvl w:val="0"/>
          <w:numId w:val="5"/>
        </w:numPr>
        <w:jc w:val="both"/>
        <w:rPr>
          <w:rFonts w:ascii="Trebuchet MS" w:hAnsi="Trebuchet MS" w:cstheme="minorHAnsi"/>
          <w:sz w:val="20"/>
          <w:szCs w:val="20"/>
          <w:lang w:val="en-GB"/>
        </w:rPr>
      </w:pPr>
      <w:r w:rsidRPr="00AF223E">
        <w:rPr>
          <w:rFonts w:ascii="Trebuchet MS" w:hAnsi="Trebuchet MS" w:cstheme="minorHAnsi"/>
          <w:sz w:val="20"/>
          <w:szCs w:val="20"/>
          <w:u w:val="single"/>
          <w:lang w:val="en-GB"/>
        </w:rPr>
        <w:t>Official language in communications</w:t>
      </w:r>
      <w:r w:rsidRPr="00AF223E">
        <w:rPr>
          <w:rFonts w:ascii="Trebuchet MS" w:hAnsi="Trebuchet MS" w:cstheme="minorHAnsi"/>
          <w:sz w:val="20"/>
          <w:szCs w:val="20"/>
          <w:lang w:val="en-GB"/>
        </w:rPr>
        <w:t xml:space="preserve">: Italian is the </w:t>
      </w:r>
      <w:r w:rsidR="000145FD" w:rsidRPr="00AF223E">
        <w:rPr>
          <w:rFonts w:ascii="Trebuchet MS" w:hAnsi="Trebuchet MS" w:cstheme="minorHAnsi"/>
          <w:sz w:val="20"/>
          <w:szCs w:val="20"/>
          <w:lang w:val="en-GB"/>
        </w:rPr>
        <w:t xml:space="preserve">official language of the </w:t>
      </w:r>
      <w:r w:rsidR="00940219" w:rsidRPr="00AF223E">
        <w:rPr>
          <w:rFonts w:ascii="Trebuchet MS" w:hAnsi="Trebuchet MS" w:cstheme="minorHAnsi"/>
          <w:sz w:val="20"/>
          <w:szCs w:val="20"/>
          <w:lang w:val="en-GB"/>
        </w:rPr>
        <w:t xml:space="preserve">Archive </w:t>
      </w:r>
      <w:r w:rsidRPr="00AF223E">
        <w:rPr>
          <w:rFonts w:ascii="Trebuchet MS" w:hAnsi="Trebuchet MS" w:cstheme="minorHAnsi"/>
          <w:sz w:val="20"/>
          <w:szCs w:val="20"/>
          <w:lang w:val="en-GB"/>
        </w:rPr>
        <w:t xml:space="preserve">and the </w:t>
      </w:r>
      <w:r w:rsidR="00940219" w:rsidRPr="00AF223E">
        <w:rPr>
          <w:rFonts w:ascii="Trebuchet MS" w:hAnsi="Trebuchet MS" w:cstheme="minorHAnsi"/>
          <w:sz w:val="20"/>
          <w:szCs w:val="20"/>
          <w:lang w:val="en-GB"/>
        </w:rPr>
        <w:t xml:space="preserve">Archive </w:t>
      </w:r>
      <w:r w:rsidRPr="00AF223E">
        <w:rPr>
          <w:rFonts w:ascii="Trebuchet MS" w:hAnsi="Trebuchet MS" w:cstheme="minorHAnsi"/>
          <w:sz w:val="20"/>
          <w:szCs w:val="20"/>
          <w:lang w:val="en-GB"/>
        </w:rPr>
        <w:t xml:space="preserve">will be able to validly carry out in this language </w:t>
      </w:r>
      <w:r w:rsidR="000145FD" w:rsidRPr="00AF223E">
        <w:rPr>
          <w:rFonts w:ascii="Trebuchet MS" w:hAnsi="Trebuchet MS" w:cstheme="minorHAnsi"/>
          <w:sz w:val="20"/>
          <w:szCs w:val="20"/>
          <w:lang w:val="en-GB"/>
        </w:rPr>
        <w:t xml:space="preserve">any communication </w:t>
      </w:r>
      <w:r w:rsidR="00940219" w:rsidRPr="00AF223E">
        <w:rPr>
          <w:rFonts w:ascii="Trebuchet MS" w:hAnsi="Trebuchet MS" w:cstheme="minorHAnsi"/>
          <w:sz w:val="20"/>
          <w:szCs w:val="20"/>
          <w:lang w:val="en-GB"/>
        </w:rPr>
        <w:t xml:space="preserve">related to </w:t>
      </w:r>
      <w:r w:rsidRPr="00AF223E">
        <w:rPr>
          <w:rFonts w:ascii="Trebuchet MS" w:hAnsi="Trebuchet MS" w:cstheme="minorHAnsi"/>
          <w:sz w:val="20"/>
          <w:szCs w:val="20"/>
          <w:lang w:val="en-GB"/>
        </w:rPr>
        <w:t xml:space="preserve">the </w:t>
      </w:r>
      <w:r w:rsidR="00940219" w:rsidRPr="00AF223E">
        <w:rPr>
          <w:rFonts w:ascii="Trebuchet MS" w:hAnsi="Trebuchet MS" w:cstheme="minorHAnsi"/>
          <w:sz w:val="20"/>
          <w:szCs w:val="20"/>
          <w:lang w:val="en-GB"/>
        </w:rPr>
        <w:t xml:space="preserve">Filing </w:t>
      </w:r>
      <w:r w:rsidRPr="00AF223E">
        <w:rPr>
          <w:rFonts w:ascii="Trebuchet MS" w:hAnsi="Trebuchet MS" w:cstheme="minorHAnsi"/>
          <w:sz w:val="20"/>
          <w:szCs w:val="20"/>
          <w:lang w:val="en-GB"/>
        </w:rPr>
        <w:t xml:space="preserve">Request </w:t>
      </w:r>
      <w:r w:rsidR="006633D2" w:rsidRPr="00AF223E">
        <w:rPr>
          <w:rFonts w:ascii="Trebuchet MS" w:hAnsi="Trebuchet MS" w:cstheme="minorHAnsi"/>
          <w:sz w:val="20"/>
          <w:szCs w:val="20"/>
          <w:lang w:val="en-GB"/>
        </w:rPr>
        <w:t>and its progress and outcome</w:t>
      </w:r>
      <w:r w:rsidR="000145FD" w:rsidRPr="00AF223E">
        <w:rPr>
          <w:rFonts w:ascii="Trebuchet MS" w:hAnsi="Trebuchet MS" w:cstheme="minorHAnsi"/>
          <w:sz w:val="20"/>
          <w:szCs w:val="20"/>
          <w:lang w:val="en-GB"/>
        </w:rPr>
        <w:t>.</w:t>
      </w:r>
    </w:p>
    <w:p w14:paraId="1F422910" w14:textId="77777777" w:rsidR="00F96BE6" w:rsidRPr="00AF223E" w:rsidRDefault="00F96BE6" w:rsidP="008866AB">
      <w:pPr>
        <w:pStyle w:val="Paragrafoelenco1"/>
        <w:jc w:val="both"/>
        <w:rPr>
          <w:rFonts w:ascii="Trebuchet MS" w:hAnsi="Trebuchet MS" w:cstheme="minorHAnsi"/>
          <w:sz w:val="20"/>
          <w:szCs w:val="20"/>
          <w:lang w:val="en-GB"/>
        </w:rPr>
      </w:pPr>
    </w:p>
    <w:p w14:paraId="6744A45A" w14:textId="6B3C1898" w:rsidR="00BB5065" w:rsidRPr="00AF223E" w:rsidRDefault="00940219" w:rsidP="001B09AA">
      <w:pPr>
        <w:pStyle w:val="Paragrafoelenco1"/>
        <w:numPr>
          <w:ilvl w:val="0"/>
          <w:numId w:val="5"/>
        </w:numPr>
        <w:jc w:val="both"/>
        <w:rPr>
          <w:rFonts w:ascii="Trebuchet MS" w:hAnsi="Trebuchet MS" w:cstheme="minorHAnsi"/>
          <w:sz w:val="20"/>
          <w:szCs w:val="20"/>
          <w:lang w:val="en-GB"/>
        </w:rPr>
      </w:pPr>
      <w:r w:rsidRPr="00AF223E">
        <w:rPr>
          <w:rFonts w:ascii="Trebuchet MS" w:hAnsi="Trebuchet MS" w:cstheme="minorHAnsi"/>
          <w:sz w:val="20"/>
          <w:szCs w:val="20"/>
          <w:u w:val="single"/>
          <w:lang w:val="en-GB"/>
        </w:rPr>
        <w:t>Jurisdiction and applicable law</w:t>
      </w:r>
      <w:r w:rsidRPr="00AF223E">
        <w:rPr>
          <w:rFonts w:ascii="Trebuchet MS" w:hAnsi="Trebuchet MS" w:cstheme="minorHAnsi"/>
          <w:sz w:val="20"/>
          <w:szCs w:val="20"/>
          <w:lang w:val="en-GB"/>
        </w:rPr>
        <w:t xml:space="preserve">: </w:t>
      </w:r>
      <w:r w:rsidR="000145FD" w:rsidRPr="00AF223E">
        <w:rPr>
          <w:rFonts w:ascii="Trebuchet MS" w:hAnsi="Trebuchet MS" w:cstheme="minorHAnsi"/>
          <w:sz w:val="20"/>
          <w:szCs w:val="20"/>
          <w:lang w:val="en-GB"/>
        </w:rPr>
        <w:t xml:space="preserve">for any </w:t>
      </w:r>
      <w:r w:rsidR="00423B9C" w:rsidRPr="00AF223E">
        <w:rPr>
          <w:rFonts w:ascii="Trebuchet MS" w:hAnsi="Trebuchet MS" w:cstheme="minorHAnsi"/>
          <w:sz w:val="20"/>
          <w:szCs w:val="20"/>
          <w:lang w:val="en-GB"/>
        </w:rPr>
        <w:t xml:space="preserve">dispute arising </w:t>
      </w:r>
      <w:r w:rsidR="00F75B15" w:rsidRPr="00AF223E">
        <w:rPr>
          <w:rFonts w:ascii="Trebuchet MS" w:hAnsi="Trebuchet MS" w:cstheme="minorHAnsi"/>
          <w:sz w:val="20"/>
          <w:szCs w:val="20"/>
          <w:lang w:val="en-GB"/>
        </w:rPr>
        <w:t>in</w:t>
      </w:r>
      <w:r w:rsidR="00423B9C" w:rsidRPr="00AF223E">
        <w:rPr>
          <w:rFonts w:ascii="Trebuchet MS" w:hAnsi="Trebuchet MS" w:cstheme="minorHAnsi"/>
          <w:sz w:val="20"/>
          <w:szCs w:val="20"/>
          <w:lang w:val="en-GB"/>
        </w:rPr>
        <w:t xml:space="preserve"> </w:t>
      </w:r>
      <w:r w:rsidR="000145FD" w:rsidRPr="00AF223E">
        <w:rPr>
          <w:rFonts w:ascii="Trebuchet MS" w:hAnsi="Trebuchet MS" w:cstheme="minorHAnsi"/>
          <w:sz w:val="20"/>
          <w:szCs w:val="20"/>
          <w:lang w:val="en-GB"/>
        </w:rPr>
        <w:t xml:space="preserve">connection with this </w:t>
      </w:r>
      <w:r w:rsidR="00F75B15" w:rsidRPr="00AF223E">
        <w:rPr>
          <w:rFonts w:ascii="Trebuchet MS" w:hAnsi="Trebuchet MS" w:cstheme="minorHAnsi"/>
          <w:sz w:val="20"/>
          <w:szCs w:val="20"/>
          <w:lang w:val="en-GB"/>
        </w:rPr>
        <w:t>writing</w:t>
      </w:r>
      <w:r w:rsidR="000145FD" w:rsidRPr="00AF223E">
        <w:rPr>
          <w:rFonts w:ascii="Trebuchet MS" w:hAnsi="Trebuchet MS" w:cstheme="minorHAnsi"/>
          <w:sz w:val="20"/>
          <w:szCs w:val="20"/>
          <w:lang w:val="en-GB"/>
        </w:rPr>
        <w:t xml:space="preserve">, the Court of </w:t>
      </w:r>
      <w:r w:rsidR="001B09AA" w:rsidRPr="00AF223E">
        <w:rPr>
          <w:rFonts w:ascii="Trebuchet MS" w:hAnsi="Trebuchet MS" w:cstheme="minorHAnsi"/>
          <w:sz w:val="20"/>
          <w:szCs w:val="20"/>
          <w:lang w:val="en-GB"/>
        </w:rPr>
        <w:t xml:space="preserve">Turin </w:t>
      </w:r>
      <w:r w:rsidR="000145FD" w:rsidRPr="00AF223E">
        <w:rPr>
          <w:rFonts w:ascii="Trebuchet MS" w:hAnsi="Trebuchet MS" w:cstheme="minorHAnsi"/>
          <w:sz w:val="20"/>
          <w:szCs w:val="20"/>
          <w:lang w:val="en-GB"/>
        </w:rPr>
        <w:t xml:space="preserve">(Italy) shall have exclusive jurisdiction and Italian law shall </w:t>
      </w:r>
      <w:r w:rsidR="001B09AA" w:rsidRPr="00AF223E">
        <w:rPr>
          <w:rFonts w:ascii="Trebuchet MS" w:hAnsi="Trebuchet MS" w:cstheme="minorHAnsi"/>
          <w:sz w:val="20"/>
          <w:szCs w:val="20"/>
          <w:lang w:val="en-GB"/>
        </w:rPr>
        <w:t>apply</w:t>
      </w:r>
      <w:r w:rsidR="000145FD" w:rsidRPr="00AF223E">
        <w:rPr>
          <w:rFonts w:ascii="Trebuchet MS" w:hAnsi="Trebuchet MS" w:cstheme="minorHAnsi"/>
          <w:sz w:val="20"/>
          <w:szCs w:val="20"/>
          <w:lang w:val="en-GB"/>
        </w:rPr>
        <w:t>.</w:t>
      </w:r>
    </w:p>
    <w:p w14:paraId="697B256F" w14:textId="77777777" w:rsidR="001B09AA" w:rsidRPr="00AF223E" w:rsidRDefault="001B09AA" w:rsidP="001B09AA">
      <w:pPr>
        <w:pStyle w:val="Paragrafoelenco1"/>
        <w:jc w:val="both"/>
        <w:rPr>
          <w:rFonts w:ascii="Trebuchet MS" w:hAnsi="Trebuchet MS" w:cstheme="minorHAnsi"/>
          <w:sz w:val="20"/>
          <w:szCs w:val="20"/>
          <w:lang w:val="en-GB"/>
        </w:rPr>
      </w:pPr>
    </w:p>
    <w:p w14:paraId="143D49E9" w14:textId="54BD8432" w:rsidR="00C411FD" w:rsidRPr="00AF223E" w:rsidRDefault="001B09AA" w:rsidP="001B09AA">
      <w:pPr>
        <w:pStyle w:val="Paragrafoelenco1"/>
        <w:numPr>
          <w:ilvl w:val="0"/>
          <w:numId w:val="5"/>
        </w:numPr>
        <w:jc w:val="both"/>
        <w:rPr>
          <w:rFonts w:ascii="Trebuchet MS" w:hAnsi="Trebuchet MS" w:cstheme="minorHAnsi"/>
          <w:sz w:val="20"/>
          <w:szCs w:val="20"/>
          <w:lang w:val="en-GB"/>
        </w:rPr>
      </w:pPr>
      <w:r w:rsidRPr="00AF223E">
        <w:rPr>
          <w:rFonts w:ascii="Trebuchet MS" w:hAnsi="Trebuchet MS" w:cstheme="minorHAnsi"/>
          <w:sz w:val="20"/>
          <w:szCs w:val="20"/>
          <w:u w:val="single"/>
          <w:lang w:val="en-GB"/>
        </w:rPr>
        <w:t>Documentation/material to be attached to this Request</w:t>
      </w:r>
      <w:r w:rsidR="00C411FD" w:rsidRPr="00AF223E">
        <w:rPr>
          <w:rFonts w:ascii="Trebuchet MS" w:hAnsi="Trebuchet MS" w:cstheme="minorHAnsi"/>
          <w:sz w:val="20"/>
          <w:szCs w:val="20"/>
          <w:lang w:val="en-GB"/>
        </w:rPr>
        <w:t>:</w:t>
      </w:r>
    </w:p>
    <w:p w14:paraId="406F5A50" w14:textId="77777777" w:rsidR="00C411FD" w:rsidRPr="00AF223E" w:rsidRDefault="00C411FD" w:rsidP="00C411FD">
      <w:pPr>
        <w:pStyle w:val="Paragrafoelenco1"/>
        <w:ind w:left="709"/>
        <w:jc w:val="both"/>
        <w:rPr>
          <w:rFonts w:ascii="Trebuchet MS" w:hAnsi="Trebuchet MS" w:cstheme="minorHAnsi"/>
          <w:b/>
          <w:bCs/>
          <w:sz w:val="20"/>
          <w:szCs w:val="20"/>
          <w:lang w:val="en-GB"/>
        </w:rPr>
      </w:pPr>
    </w:p>
    <w:p w14:paraId="07907952" w14:textId="6CB59518" w:rsidR="00C411FD" w:rsidRPr="00AF223E" w:rsidRDefault="00C411FD" w:rsidP="00C411FD">
      <w:pPr>
        <w:pStyle w:val="Paragrafoelenco1"/>
        <w:ind w:left="709"/>
        <w:jc w:val="both"/>
        <w:rPr>
          <w:rFonts w:ascii="Trebuchet MS" w:hAnsi="Trebuchet MS" w:cstheme="minorHAnsi"/>
          <w:sz w:val="20"/>
          <w:szCs w:val="20"/>
          <w:lang w:val="en-GB"/>
        </w:rPr>
      </w:pPr>
      <w:r w:rsidRPr="00AF223E">
        <w:rPr>
          <w:rFonts w:ascii="Trebuchet MS" w:hAnsi="Trebuchet MS" w:cstheme="minorHAnsi"/>
          <w:sz w:val="20"/>
          <w:szCs w:val="20"/>
          <w:lang w:val="en-GB"/>
        </w:rPr>
        <w:t xml:space="preserve">The Applicant attaches images of the Work, </w:t>
      </w:r>
      <w:r w:rsidRPr="00AF223E">
        <w:rPr>
          <w:rFonts w:ascii="Trebuchet MS" w:hAnsi="Trebuchet MS" w:cstheme="minorHAnsi"/>
          <w:sz w:val="20"/>
          <w:szCs w:val="20"/>
          <w:u w:val="single"/>
          <w:lang w:val="en-GB"/>
        </w:rPr>
        <w:t xml:space="preserve">without frame or </w:t>
      </w:r>
      <w:r w:rsidR="00F9172B" w:rsidRPr="00AF223E">
        <w:rPr>
          <w:rFonts w:ascii="Trebuchet MS" w:hAnsi="Trebuchet MS" w:cstheme="minorHAnsi"/>
          <w:sz w:val="20"/>
          <w:szCs w:val="20"/>
          <w:u w:val="single"/>
          <w:lang w:val="en-GB"/>
        </w:rPr>
        <w:t>display case</w:t>
      </w:r>
      <w:r w:rsidRPr="00AF223E">
        <w:rPr>
          <w:rFonts w:ascii="Trebuchet MS" w:hAnsi="Trebuchet MS" w:cstheme="minorHAnsi"/>
          <w:sz w:val="20"/>
          <w:szCs w:val="20"/>
          <w:lang w:val="en-GB"/>
        </w:rPr>
        <w:t xml:space="preserve">, consisting of: </w:t>
      </w:r>
    </w:p>
    <w:p w14:paraId="4C8AF5B6" w14:textId="29F3D2B2" w:rsidR="00C411FD" w:rsidRPr="00AF223E" w:rsidRDefault="00C411FD" w:rsidP="00C411FD">
      <w:pPr>
        <w:pStyle w:val="Paragrafoelenco1"/>
        <w:numPr>
          <w:ilvl w:val="0"/>
          <w:numId w:val="3"/>
        </w:numPr>
        <w:jc w:val="both"/>
        <w:rPr>
          <w:rFonts w:ascii="Trebuchet MS" w:hAnsi="Trebuchet MS" w:cstheme="minorHAnsi"/>
          <w:sz w:val="20"/>
          <w:szCs w:val="20"/>
          <w:lang w:val="en-GB"/>
        </w:rPr>
      </w:pPr>
      <w:r w:rsidRPr="00AF223E">
        <w:rPr>
          <w:rFonts w:ascii="Trebuchet MS" w:hAnsi="Trebuchet MS" w:cstheme="minorHAnsi"/>
          <w:sz w:val="20"/>
          <w:szCs w:val="20"/>
          <w:lang w:val="en-GB"/>
        </w:rPr>
        <w:t xml:space="preserve">2 professional images of the front and back of the Work with </w:t>
      </w:r>
      <w:r w:rsidR="00B51AF4" w:rsidRPr="00AF223E">
        <w:rPr>
          <w:rFonts w:ascii="Trebuchet MS" w:hAnsi="Trebuchet MS" w:cstheme="minorHAnsi"/>
          <w:sz w:val="20"/>
          <w:szCs w:val="20"/>
          <w:lang w:val="en-GB"/>
        </w:rPr>
        <w:t>colour</w:t>
      </w:r>
      <w:r w:rsidRPr="00AF223E">
        <w:rPr>
          <w:rFonts w:ascii="Trebuchet MS" w:hAnsi="Trebuchet MS" w:cstheme="minorHAnsi"/>
          <w:sz w:val="20"/>
          <w:szCs w:val="20"/>
          <w:lang w:val="en-GB"/>
        </w:rPr>
        <w:t xml:space="preserve"> scale, high resolution, in </w:t>
      </w:r>
      <w:r w:rsidR="00510E4C" w:rsidRPr="00510E4C">
        <w:rPr>
          <w:rFonts w:ascii="Trebuchet MS" w:hAnsi="Trebuchet MS" w:cstheme="minorHAnsi"/>
          <w:sz w:val="20"/>
          <w:szCs w:val="20"/>
          <w:lang w:val="en-GB"/>
        </w:rPr>
        <w:t>TIFF</w:t>
      </w:r>
      <w:r w:rsidRPr="00AF223E">
        <w:rPr>
          <w:rFonts w:ascii="Trebuchet MS" w:hAnsi="Trebuchet MS" w:cstheme="minorHAnsi"/>
          <w:sz w:val="20"/>
          <w:szCs w:val="20"/>
          <w:lang w:val="en-GB"/>
        </w:rPr>
        <w:t xml:space="preserve"> format and </w:t>
      </w:r>
      <w:r w:rsidR="00510E4C" w:rsidRPr="00510E4C">
        <w:rPr>
          <w:rFonts w:ascii="Trebuchet MS" w:hAnsi="Trebuchet MS" w:cstheme="minorHAnsi"/>
          <w:sz w:val="20"/>
          <w:szCs w:val="20"/>
          <w:lang w:val="en-GB"/>
        </w:rPr>
        <w:t>JPG</w:t>
      </w:r>
      <w:r w:rsidR="00510E4C" w:rsidRPr="00AF223E">
        <w:rPr>
          <w:rFonts w:ascii="Trebuchet MS" w:hAnsi="Trebuchet MS" w:cstheme="minorHAnsi"/>
          <w:sz w:val="20"/>
          <w:szCs w:val="20"/>
          <w:lang w:val="en-GB"/>
        </w:rPr>
        <w:t xml:space="preserve"> </w:t>
      </w:r>
      <w:r w:rsidRPr="00AF223E">
        <w:rPr>
          <w:rFonts w:ascii="Trebuchet MS" w:hAnsi="Trebuchet MS" w:cstheme="minorHAnsi"/>
          <w:sz w:val="20"/>
          <w:szCs w:val="20"/>
          <w:lang w:val="en-GB"/>
        </w:rPr>
        <w:t xml:space="preserve">format (short side 24 cm at 300 dpi) on a </w:t>
      </w:r>
      <w:r w:rsidR="00B51AF4" w:rsidRPr="00AF223E">
        <w:rPr>
          <w:rFonts w:ascii="Trebuchet MS" w:hAnsi="Trebuchet MS" w:cstheme="minorHAnsi"/>
          <w:sz w:val="20"/>
          <w:szCs w:val="20"/>
          <w:lang w:val="en-GB"/>
        </w:rPr>
        <w:t xml:space="preserve">USB </w:t>
      </w:r>
      <w:r w:rsidRPr="00AF223E">
        <w:rPr>
          <w:rFonts w:ascii="Trebuchet MS" w:hAnsi="Trebuchet MS" w:cstheme="minorHAnsi"/>
          <w:sz w:val="20"/>
          <w:szCs w:val="20"/>
          <w:lang w:val="en-GB"/>
        </w:rPr>
        <w:t xml:space="preserve">stick or </w:t>
      </w:r>
      <w:r w:rsidR="00920B99" w:rsidRPr="00AF223E">
        <w:rPr>
          <w:rFonts w:ascii="Trebuchet MS" w:hAnsi="Trebuchet MS" w:cstheme="minorHAnsi"/>
          <w:sz w:val="20"/>
          <w:szCs w:val="20"/>
          <w:lang w:val="en-GB"/>
        </w:rPr>
        <w:t>by digital submission;</w:t>
      </w:r>
    </w:p>
    <w:p w14:paraId="26B1357F" w14:textId="04D3CFB2" w:rsidR="00CD7A9D" w:rsidRPr="00AF223E" w:rsidRDefault="00C411FD" w:rsidP="00CD7A9D">
      <w:pPr>
        <w:pStyle w:val="Paragrafoelenco1"/>
        <w:numPr>
          <w:ilvl w:val="0"/>
          <w:numId w:val="3"/>
        </w:numPr>
        <w:jc w:val="both"/>
        <w:rPr>
          <w:rFonts w:ascii="Trebuchet MS" w:hAnsi="Trebuchet MS" w:cstheme="minorHAnsi"/>
          <w:sz w:val="20"/>
          <w:szCs w:val="20"/>
          <w:lang w:val="en-GB"/>
        </w:rPr>
      </w:pPr>
      <w:r w:rsidRPr="00AF223E">
        <w:rPr>
          <w:rFonts w:ascii="Trebuchet MS" w:hAnsi="Trebuchet MS" w:cstheme="minorHAnsi"/>
          <w:sz w:val="20"/>
          <w:szCs w:val="20"/>
          <w:lang w:val="en-GB"/>
        </w:rPr>
        <w:t xml:space="preserve">No. 2 </w:t>
      </w:r>
      <w:r w:rsidR="00B47106" w:rsidRPr="00AF223E">
        <w:rPr>
          <w:rFonts w:ascii="Trebuchet MS" w:hAnsi="Trebuchet MS" w:cstheme="minorHAnsi"/>
          <w:sz w:val="20"/>
          <w:szCs w:val="20"/>
          <w:lang w:val="en-GB"/>
        </w:rPr>
        <w:t>colour</w:t>
      </w:r>
      <w:r w:rsidRPr="00AF223E">
        <w:rPr>
          <w:rFonts w:ascii="Trebuchet MS" w:hAnsi="Trebuchet MS" w:cstheme="minorHAnsi"/>
          <w:sz w:val="20"/>
          <w:szCs w:val="20"/>
          <w:lang w:val="en-GB"/>
        </w:rPr>
        <w:t xml:space="preserve"> photographic prints of the front of the </w:t>
      </w:r>
      <w:r w:rsidR="00C45AB9">
        <w:rPr>
          <w:rFonts w:ascii="Trebuchet MS" w:hAnsi="Trebuchet MS" w:cstheme="minorHAnsi"/>
          <w:sz w:val="20"/>
          <w:szCs w:val="20"/>
          <w:lang w:val="en-GB"/>
        </w:rPr>
        <w:t>Work</w:t>
      </w:r>
      <w:r w:rsidRPr="00AF223E">
        <w:rPr>
          <w:rFonts w:ascii="Trebuchet MS" w:hAnsi="Trebuchet MS" w:cstheme="minorHAnsi"/>
          <w:sz w:val="20"/>
          <w:szCs w:val="20"/>
          <w:lang w:val="en-GB"/>
        </w:rPr>
        <w:t xml:space="preserve"> (size 18x24</w:t>
      </w:r>
      <w:r w:rsidR="00B73EEE" w:rsidRPr="00AF223E">
        <w:rPr>
          <w:rFonts w:ascii="Trebuchet MS" w:hAnsi="Trebuchet MS" w:cstheme="minorHAnsi"/>
          <w:sz w:val="20"/>
          <w:szCs w:val="20"/>
          <w:lang w:val="en-GB"/>
        </w:rPr>
        <w:t xml:space="preserve"> cm</w:t>
      </w:r>
      <w:r w:rsidRPr="00AF223E">
        <w:rPr>
          <w:rFonts w:ascii="Trebuchet MS" w:hAnsi="Trebuchet MS" w:cstheme="minorHAnsi"/>
          <w:sz w:val="20"/>
          <w:szCs w:val="20"/>
          <w:lang w:val="en-GB"/>
        </w:rPr>
        <w:t>)</w:t>
      </w:r>
      <w:r w:rsidR="00CD7A9D" w:rsidRPr="00AF223E">
        <w:rPr>
          <w:rFonts w:ascii="Trebuchet MS" w:hAnsi="Trebuchet MS" w:cstheme="minorHAnsi"/>
          <w:sz w:val="20"/>
          <w:szCs w:val="20"/>
          <w:lang w:val="en-GB"/>
        </w:rPr>
        <w:t>;</w:t>
      </w:r>
    </w:p>
    <w:p w14:paraId="19B835CF" w14:textId="3FEE8924" w:rsidR="00CD7A9D" w:rsidRPr="00AF223E" w:rsidRDefault="00C411FD" w:rsidP="00CD7A9D">
      <w:pPr>
        <w:pStyle w:val="Paragrafoelenco1"/>
        <w:numPr>
          <w:ilvl w:val="0"/>
          <w:numId w:val="3"/>
        </w:numPr>
        <w:jc w:val="both"/>
        <w:rPr>
          <w:rFonts w:ascii="Trebuchet MS" w:hAnsi="Trebuchet MS" w:cstheme="minorHAnsi"/>
          <w:sz w:val="20"/>
          <w:szCs w:val="20"/>
          <w:lang w:val="en-GB"/>
        </w:rPr>
      </w:pPr>
      <w:r w:rsidRPr="00AF223E">
        <w:rPr>
          <w:rFonts w:ascii="Trebuchet MS" w:hAnsi="Trebuchet MS" w:cstheme="minorHAnsi"/>
          <w:sz w:val="20"/>
          <w:szCs w:val="20"/>
          <w:lang w:val="en-GB"/>
        </w:rPr>
        <w:t xml:space="preserve">No. 1 </w:t>
      </w:r>
      <w:r w:rsidR="00B47106" w:rsidRPr="00AF223E">
        <w:rPr>
          <w:rFonts w:ascii="Trebuchet MS" w:hAnsi="Trebuchet MS" w:cstheme="minorHAnsi"/>
          <w:sz w:val="20"/>
          <w:szCs w:val="20"/>
          <w:lang w:val="en-GB"/>
        </w:rPr>
        <w:t>colour</w:t>
      </w:r>
      <w:r w:rsidRPr="00AF223E">
        <w:rPr>
          <w:rFonts w:ascii="Trebuchet MS" w:hAnsi="Trebuchet MS" w:cstheme="minorHAnsi"/>
          <w:sz w:val="20"/>
          <w:szCs w:val="20"/>
          <w:lang w:val="en-GB"/>
        </w:rPr>
        <w:t xml:space="preserve"> photographic print of the back of the Work (size 18x24</w:t>
      </w:r>
      <w:r w:rsidR="00B73EEE" w:rsidRPr="00AF223E">
        <w:rPr>
          <w:rFonts w:ascii="Trebuchet MS" w:hAnsi="Trebuchet MS" w:cstheme="minorHAnsi"/>
          <w:sz w:val="20"/>
          <w:szCs w:val="20"/>
          <w:lang w:val="en-GB"/>
        </w:rPr>
        <w:t xml:space="preserve"> cm</w:t>
      </w:r>
      <w:r w:rsidRPr="00AF223E">
        <w:rPr>
          <w:rFonts w:ascii="Trebuchet MS" w:hAnsi="Trebuchet MS" w:cstheme="minorHAnsi"/>
          <w:sz w:val="20"/>
          <w:szCs w:val="20"/>
          <w:lang w:val="en-GB"/>
        </w:rPr>
        <w:t>);</w:t>
      </w:r>
    </w:p>
    <w:p w14:paraId="1E7FB14A" w14:textId="3A681D7E" w:rsidR="00CD7A9D" w:rsidRPr="00AF223E" w:rsidRDefault="00C411FD" w:rsidP="00CD7A9D">
      <w:pPr>
        <w:pStyle w:val="Paragrafoelenco1"/>
        <w:numPr>
          <w:ilvl w:val="0"/>
          <w:numId w:val="3"/>
        </w:numPr>
        <w:jc w:val="both"/>
        <w:rPr>
          <w:rFonts w:ascii="Trebuchet MS" w:hAnsi="Trebuchet MS" w:cstheme="minorHAnsi"/>
          <w:sz w:val="20"/>
          <w:szCs w:val="20"/>
          <w:lang w:val="en-GB"/>
        </w:rPr>
      </w:pPr>
      <w:r w:rsidRPr="00AF223E">
        <w:rPr>
          <w:rFonts w:ascii="Trebuchet MS" w:hAnsi="Trebuchet MS" w:cstheme="minorHAnsi"/>
          <w:sz w:val="20"/>
          <w:szCs w:val="20"/>
          <w:lang w:val="en-GB"/>
        </w:rPr>
        <w:t xml:space="preserve">No. 1 </w:t>
      </w:r>
      <w:proofErr w:type="gramStart"/>
      <w:r w:rsidR="00B47106" w:rsidRPr="00AF223E">
        <w:rPr>
          <w:rFonts w:ascii="Trebuchet MS" w:hAnsi="Trebuchet MS" w:cstheme="minorHAnsi"/>
          <w:sz w:val="20"/>
          <w:szCs w:val="20"/>
          <w:lang w:val="en-GB"/>
        </w:rPr>
        <w:t>colour</w:t>
      </w:r>
      <w:r w:rsidRPr="00AF223E">
        <w:rPr>
          <w:rFonts w:ascii="Trebuchet MS" w:hAnsi="Trebuchet MS" w:cstheme="minorHAnsi"/>
          <w:sz w:val="20"/>
          <w:szCs w:val="20"/>
          <w:lang w:val="en-GB"/>
        </w:rPr>
        <w:t xml:space="preserve"> </w:t>
      </w:r>
      <w:r w:rsidR="00B73EEE" w:rsidRPr="00AF223E">
        <w:rPr>
          <w:rFonts w:ascii="Trebuchet MS" w:hAnsi="Trebuchet MS" w:cstheme="minorHAnsi"/>
          <w:sz w:val="20"/>
          <w:szCs w:val="20"/>
          <w:lang w:val="en-GB"/>
        </w:rPr>
        <w:t xml:space="preserve"> </w:t>
      </w:r>
      <w:r w:rsidRPr="00AF223E">
        <w:rPr>
          <w:rFonts w:ascii="Trebuchet MS" w:hAnsi="Trebuchet MS" w:cstheme="minorHAnsi"/>
          <w:sz w:val="20"/>
          <w:szCs w:val="20"/>
          <w:lang w:val="en-GB"/>
        </w:rPr>
        <w:t>photographic</w:t>
      </w:r>
      <w:proofErr w:type="gramEnd"/>
      <w:r w:rsidRPr="00AF223E">
        <w:rPr>
          <w:rFonts w:ascii="Trebuchet MS" w:hAnsi="Trebuchet MS" w:cstheme="minorHAnsi"/>
          <w:sz w:val="20"/>
          <w:szCs w:val="20"/>
          <w:lang w:val="en-GB"/>
        </w:rPr>
        <w:t xml:space="preserve"> print and related digital image of signature, inscriptions</w:t>
      </w:r>
      <w:r w:rsidR="00CD7A9D" w:rsidRPr="00AF223E">
        <w:rPr>
          <w:rFonts w:ascii="Trebuchet MS" w:hAnsi="Trebuchet MS" w:cstheme="minorHAnsi"/>
          <w:sz w:val="20"/>
          <w:szCs w:val="20"/>
          <w:lang w:val="en-GB"/>
        </w:rPr>
        <w:t>, stamps</w:t>
      </w:r>
      <w:r w:rsidRPr="00AF223E">
        <w:rPr>
          <w:rFonts w:ascii="Trebuchet MS" w:hAnsi="Trebuchet MS" w:cstheme="minorHAnsi"/>
          <w:sz w:val="20"/>
          <w:szCs w:val="20"/>
          <w:lang w:val="en-GB"/>
        </w:rPr>
        <w:t xml:space="preserve">, labels, details to be highlighted </w:t>
      </w:r>
      <w:r w:rsidR="00CD7A9D" w:rsidRPr="00AF223E">
        <w:rPr>
          <w:rFonts w:ascii="Trebuchet MS" w:hAnsi="Trebuchet MS" w:cstheme="minorHAnsi"/>
          <w:sz w:val="20"/>
          <w:szCs w:val="20"/>
          <w:lang w:val="en-GB"/>
        </w:rPr>
        <w:t xml:space="preserve">(for each) </w:t>
      </w:r>
      <w:r w:rsidRPr="00AF223E">
        <w:rPr>
          <w:rFonts w:ascii="Trebuchet MS" w:hAnsi="Trebuchet MS" w:cstheme="minorHAnsi"/>
          <w:sz w:val="20"/>
          <w:szCs w:val="20"/>
          <w:lang w:val="en-GB"/>
        </w:rPr>
        <w:t xml:space="preserve">if present on the front and/or back of </w:t>
      </w:r>
      <w:r w:rsidR="00CD7A9D" w:rsidRPr="00AF223E">
        <w:rPr>
          <w:rFonts w:ascii="Trebuchet MS" w:hAnsi="Trebuchet MS" w:cstheme="minorHAnsi"/>
          <w:sz w:val="20"/>
          <w:szCs w:val="20"/>
          <w:lang w:val="en-GB"/>
        </w:rPr>
        <w:t>the Work</w:t>
      </w:r>
      <w:r w:rsidRPr="00AF223E">
        <w:rPr>
          <w:rFonts w:ascii="Trebuchet MS" w:hAnsi="Trebuchet MS" w:cstheme="minorHAnsi"/>
          <w:sz w:val="20"/>
          <w:szCs w:val="20"/>
          <w:lang w:val="en-GB"/>
        </w:rPr>
        <w:t>;</w:t>
      </w:r>
    </w:p>
    <w:p w14:paraId="49F427EC" w14:textId="3D962BC6" w:rsidR="005351F9" w:rsidRPr="00AF223E" w:rsidRDefault="00AF3F6C" w:rsidP="005351F9">
      <w:pPr>
        <w:pStyle w:val="Paragrafoelenco1"/>
        <w:numPr>
          <w:ilvl w:val="0"/>
          <w:numId w:val="3"/>
        </w:numPr>
        <w:jc w:val="both"/>
        <w:rPr>
          <w:rFonts w:ascii="Trebuchet MS" w:hAnsi="Trebuchet MS" w:cstheme="minorHAnsi"/>
          <w:sz w:val="20"/>
          <w:szCs w:val="20"/>
          <w:lang w:val="en-GB"/>
        </w:rPr>
      </w:pPr>
      <w:r w:rsidRPr="00AF223E">
        <w:rPr>
          <w:rFonts w:ascii="Trebuchet MS" w:hAnsi="Trebuchet MS" w:cstheme="minorHAnsi"/>
          <w:sz w:val="20"/>
          <w:szCs w:val="20"/>
          <w:lang w:val="en-GB"/>
        </w:rPr>
        <w:t>colour</w:t>
      </w:r>
      <w:r w:rsidR="00CD7A9D" w:rsidRPr="00AF223E">
        <w:rPr>
          <w:rFonts w:ascii="Trebuchet MS" w:hAnsi="Trebuchet MS" w:cstheme="minorHAnsi"/>
          <w:sz w:val="20"/>
          <w:szCs w:val="20"/>
          <w:lang w:val="en-GB"/>
        </w:rPr>
        <w:t xml:space="preserve"> </w:t>
      </w:r>
      <w:r w:rsidR="00C411FD" w:rsidRPr="00AF223E">
        <w:rPr>
          <w:rFonts w:ascii="Trebuchet MS" w:hAnsi="Trebuchet MS" w:cstheme="minorHAnsi"/>
          <w:sz w:val="20"/>
          <w:szCs w:val="20"/>
          <w:lang w:val="en-GB"/>
        </w:rPr>
        <w:t xml:space="preserve">front and back photocopy of any certificate of authenticity signed by the artist </w:t>
      </w:r>
      <w:r w:rsidR="00CD7A9D" w:rsidRPr="00AF223E">
        <w:rPr>
          <w:rFonts w:ascii="Trebuchet MS" w:hAnsi="Trebuchet MS" w:cstheme="minorHAnsi"/>
          <w:sz w:val="20"/>
          <w:szCs w:val="20"/>
          <w:lang w:val="en-GB"/>
        </w:rPr>
        <w:t>or any other documentation held to accompany the Work</w:t>
      </w:r>
      <w:r w:rsidR="005351F9" w:rsidRPr="00AF223E">
        <w:rPr>
          <w:rFonts w:ascii="Trebuchet MS" w:hAnsi="Trebuchet MS" w:cstheme="minorHAnsi"/>
          <w:sz w:val="20"/>
          <w:szCs w:val="20"/>
          <w:lang w:val="en-GB"/>
        </w:rPr>
        <w:t>;</w:t>
      </w:r>
    </w:p>
    <w:p w14:paraId="2C15CF02" w14:textId="61A94B76" w:rsidR="00CD7A9D" w:rsidRPr="00AF223E" w:rsidRDefault="00CD7A9D" w:rsidP="005351F9">
      <w:pPr>
        <w:pStyle w:val="Paragrafoelenco1"/>
        <w:numPr>
          <w:ilvl w:val="0"/>
          <w:numId w:val="3"/>
        </w:numPr>
        <w:jc w:val="both"/>
        <w:rPr>
          <w:rFonts w:ascii="Trebuchet MS" w:hAnsi="Trebuchet MS" w:cstheme="minorHAnsi"/>
          <w:sz w:val="20"/>
          <w:szCs w:val="20"/>
          <w:lang w:val="en-GB"/>
        </w:rPr>
      </w:pPr>
      <w:r w:rsidRPr="00571373">
        <w:rPr>
          <w:rFonts w:ascii="Trebuchet MS" w:hAnsi="Trebuchet MS" w:cstheme="minorHAnsi"/>
          <w:sz w:val="20"/>
          <w:szCs w:val="20"/>
          <w:lang w:val="en-GB"/>
        </w:rPr>
        <w:t>release form completed</w:t>
      </w:r>
      <w:r w:rsidRPr="00AF223E">
        <w:rPr>
          <w:rFonts w:ascii="Trebuchet MS" w:hAnsi="Trebuchet MS" w:cstheme="minorHAnsi"/>
          <w:sz w:val="20"/>
          <w:szCs w:val="20"/>
          <w:lang w:val="en-GB"/>
        </w:rPr>
        <w:t xml:space="preserve"> and signed by the photographer and/or the photographic studio that took the photographs of the Work, containing the authorization to use and publish them </w:t>
      </w:r>
      <w:r w:rsidR="005351F9" w:rsidRPr="00AF223E">
        <w:rPr>
          <w:rFonts w:ascii="Trebuchet MS" w:hAnsi="Trebuchet MS" w:cstheme="minorHAnsi"/>
          <w:sz w:val="20"/>
          <w:szCs w:val="20"/>
          <w:lang w:val="en-GB"/>
        </w:rPr>
        <w:t xml:space="preserve">without limitation of time and place </w:t>
      </w:r>
      <w:r w:rsidRPr="00AF223E">
        <w:rPr>
          <w:rFonts w:ascii="Trebuchet MS" w:hAnsi="Trebuchet MS" w:cstheme="minorHAnsi"/>
          <w:sz w:val="20"/>
          <w:szCs w:val="20"/>
          <w:lang w:val="en-GB"/>
        </w:rPr>
        <w:t xml:space="preserve">in the </w:t>
      </w:r>
      <w:r w:rsidR="0082068E" w:rsidRPr="003224E3">
        <w:rPr>
          <w:rFonts w:ascii="Trebuchet MS" w:hAnsi="Trebuchet MS" w:cstheme="minorHAnsi"/>
          <w:sz w:val="20"/>
          <w:szCs w:val="20"/>
          <w:lang w:val="en-GB"/>
        </w:rPr>
        <w:t>catalogue</w:t>
      </w:r>
      <w:r w:rsidRPr="003224E3">
        <w:rPr>
          <w:rFonts w:ascii="Trebuchet MS" w:hAnsi="Trebuchet MS" w:cstheme="minorHAnsi"/>
          <w:sz w:val="20"/>
          <w:szCs w:val="20"/>
          <w:lang w:val="en-GB"/>
        </w:rPr>
        <w:t xml:space="preserve"> raisonné</w:t>
      </w:r>
      <w:r w:rsidRPr="00854557">
        <w:rPr>
          <w:rFonts w:ascii="Trebuchet MS" w:hAnsi="Trebuchet MS" w:cstheme="minorHAnsi"/>
          <w:sz w:val="20"/>
          <w:szCs w:val="20"/>
          <w:lang w:val="en-GB"/>
        </w:rPr>
        <w:t xml:space="preserve"> and</w:t>
      </w:r>
      <w:r w:rsidRPr="00AF223E">
        <w:rPr>
          <w:rFonts w:ascii="Trebuchet MS" w:hAnsi="Trebuchet MS" w:cstheme="minorHAnsi"/>
          <w:sz w:val="20"/>
          <w:szCs w:val="20"/>
          <w:lang w:val="en-GB"/>
        </w:rPr>
        <w:t xml:space="preserve">/or other publications made or authorized by the Archive. </w:t>
      </w:r>
    </w:p>
    <w:p w14:paraId="192B21ED" w14:textId="77777777" w:rsidR="00787788" w:rsidRPr="00AF223E" w:rsidRDefault="00787788" w:rsidP="00787788">
      <w:pPr>
        <w:pStyle w:val="Paragrafoelenco1"/>
        <w:ind w:left="709"/>
        <w:jc w:val="both"/>
        <w:rPr>
          <w:rFonts w:ascii="Trebuchet MS" w:hAnsi="Trebuchet MS" w:cstheme="minorHAnsi"/>
          <w:sz w:val="20"/>
          <w:szCs w:val="20"/>
          <w:lang w:val="en-GB"/>
        </w:rPr>
      </w:pPr>
    </w:p>
    <w:p w14:paraId="2AA5737B" w14:textId="61837A5B" w:rsidR="00362F98" w:rsidRDefault="00362F98" w:rsidP="00787788">
      <w:pPr>
        <w:pStyle w:val="Paragrafoelenco1"/>
        <w:ind w:left="709"/>
        <w:jc w:val="both"/>
        <w:rPr>
          <w:rFonts w:ascii="Trebuchet MS" w:hAnsi="Trebuchet MS" w:cstheme="minorHAnsi"/>
          <w:sz w:val="20"/>
          <w:szCs w:val="20"/>
          <w:lang w:val="en-GB"/>
        </w:rPr>
      </w:pPr>
      <w:r w:rsidRPr="00362F98">
        <w:rPr>
          <w:rFonts w:ascii="Trebuchet MS" w:hAnsi="Trebuchet MS" w:cstheme="minorHAnsi"/>
          <w:b/>
          <w:bCs/>
          <w:sz w:val="20"/>
          <w:szCs w:val="20"/>
          <w:lang w:val="en-GB"/>
        </w:rPr>
        <w:t>Photographer</w:t>
      </w:r>
      <w:r>
        <w:rPr>
          <w:rFonts w:ascii="Trebuchet MS" w:hAnsi="Trebuchet MS" w:cstheme="minorHAnsi"/>
          <w:sz w:val="20"/>
          <w:szCs w:val="20"/>
          <w:lang w:val="en-GB"/>
        </w:rPr>
        <w:t>…………………………………………………………………………………………………………………………………………</w:t>
      </w:r>
    </w:p>
    <w:p w14:paraId="0405D284" w14:textId="77777777" w:rsidR="00362F98" w:rsidRDefault="00362F98" w:rsidP="00787788">
      <w:pPr>
        <w:pStyle w:val="Paragrafoelenco1"/>
        <w:ind w:left="709"/>
        <w:jc w:val="both"/>
        <w:rPr>
          <w:rFonts w:ascii="Trebuchet MS" w:hAnsi="Trebuchet MS" w:cstheme="minorHAnsi"/>
          <w:sz w:val="20"/>
          <w:szCs w:val="20"/>
          <w:lang w:val="en-GB"/>
        </w:rPr>
      </w:pPr>
    </w:p>
    <w:p w14:paraId="5C7263ED" w14:textId="284BEE68" w:rsidR="00787788" w:rsidRPr="00AF223E" w:rsidRDefault="00787788" w:rsidP="00787788">
      <w:pPr>
        <w:pStyle w:val="Paragrafoelenco1"/>
        <w:ind w:left="709"/>
        <w:jc w:val="both"/>
        <w:rPr>
          <w:rFonts w:ascii="Trebuchet MS" w:hAnsi="Trebuchet MS" w:cstheme="minorHAnsi"/>
          <w:sz w:val="20"/>
          <w:szCs w:val="20"/>
          <w:lang w:val="en-GB"/>
        </w:rPr>
      </w:pPr>
      <w:r w:rsidRPr="00AF223E">
        <w:rPr>
          <w:rFonts w:ascii="Trebuchet MS" w:hAnsi="Trebuchet MS" w:cstheme="minorHAnsi"/>
          <w:sz w:val="20"/>
          <w:szCs w:val="20"/>
          <w:lang w:val="en-GB"/>
        </w:rPr>
        <w:t xml:space="preserve">In the event that it rules </w:t>
      </w:r>
      <w:r w:rsidR="003858ED" w:rsidRPr="00AF223E">
        <w:rPr>
          <w:rFonts w:ascii="Trebuchet MS" w:hAnsi="Trebuchet MS" w:cstheme="minorHAnsi"/>
          <w:sz w:val="20"/>
          <w:szCs w:val="20"/>
          <w:lang w:val="en-GB"/>
        </w:rPr>
        <w:t>favourably</w:t>
      </w:r>
      <w:r w:rsidRPr="00AF223E">
        <w:rPr>
          <w:rFonts w:ascii="Trebuchet MS" w:hAnsi="Trebuchet MS" w:cstheme="minorHAnsi"/>
          <w:sz w:val="20"/>
          <w:szCs w:val="20"/>
          <w:lang w:val="en-GB"/>
        </w:rPr>
        <w:t xml:space="preserve"> on the archiving of the Work, the Archive</w:t>
      </w:r>
      <w:r w:rsidR="003858ED" w:rsidRPr="00AF223E">
        <w:rPr>
          <w:rFonts w:ascii="Trebuchet MS" w:hAnsi="Trebuchet MS" w:cstheme="minorHAnsi"/>
          <w:sz w:val="20"/>
          <w:szCs w:val="20"/>
          <w:lang w:val="en-GB"/>
        </w:rPr>
        <w:t xml:space="preserve"> </w:t>
      </w:r>
      <w:r w:rsidRPr="00AF223E">
        <w:rPr>
          <w:rFonts w:ascii="Trebuchet MS" w:hAnsi="Trebuchet MS" w:cstheme="minorHAnsi"/>
          <w:sz w:val="20"/>
          <w:szCs w:val="20"/>
          <w:lang w:val="en-GB"/>
        </w:rPr>
        <w:t>-</w:t>
      </w:r>
      <w:r w:rsidR="003858ED" w:rsidRPr="00AF223E">
        <w:rPr>
          <w:rFonts w:ascii="Trebuchet MS" w:hAnsi="Trebuchet MS" w:cstheme="minorHAnsi"/>
          <w:sz w:val="20"/>
          <w:szCs w:val="20"/>
          <w:lang w:val="en-GB"/>
        </w:rPr>
        <w:t xml:space="preserve"> </w:t>
      </w:r>
      <w:r w:rsidRPr="00AF223E">
        <w:rPr>
          <w:rFonts w:ascii="Trebuchet MS" w:hAnsi="Trebuchet MS" w:cstheme="minorHAnsi"/>
          <w:sz w:val="20"/>
          <w:szCs w:val="20"/>
          <w:lang w:val="en-GB"/>
        </w:rPr>
        <w:t>as the licensee of the artist's copyrights</w:t>
      </w:r>
      <w:r w:rsidR="003858ED" w:rsidRPr="00AF223E">
        <w:rPr>
          <w:rFonts w:ascii="Trebuchet MS" w:hAnsi="Trebuchet MS" w:cstheme="minorHAnsi"/>
          <w:sz w:val="20"/>
          <w:szCs w:val="20"/>
          <w:lang w:val="en-GB"/>
        </w:rPr>
        <w:t xml:space="preserve"> </w:t>
      </w:r>
      <w:r w:rsidRPr="00AF223E">
        <w:rPr>
          <w:rFonts w:ascii="Trebuchet MS" w:hAnsi="Trebuchet MS" w:cstheme="minorHAnsi"/>
          <w:sz w:val="20"/>
          <w:szCs w:val="20"/>
          <w:lang w:val="en-GB"/>
        </w:rPr>
        <w:t>-</w:t>
      </w:r>
      <w:r w:rsidR="003858ED" w:rsidRPr="00AF223E">
        <w:rPr>
          <w:rFonts w:ascii="Trebuchet MS" w:hAnsi="Trebuchet MS" w:cstheme="minorHAnsi"/>
          <w:sz w:val="20"/>
          <w:szCs w:val="20"/>
          <w:lang w:val="en-GB"/>
        </w:rPr>
        <w:t xml:space="preserve"> </w:t>
      </w:r>
      <w:r w:rsidRPr="00AF223E">
        <w:rPr>
          <w:rFonts w:ascii="Trebuchet MS" w:hAnsi="Trebuchet MS" w:cstheme="minorHAnsi"/>
          <w:sz w:val="20"/>
          <w:szCs w:val="20"/>
          <w:lang w:val="en-GB"/>
        </w:rPr>
        <w:t xml:space="preserve">may freely reproduce </w:t>
      </w:r>
      <w:r w:rsidR="007B6223" w:rsidRPr="00AF223E">
        <w:rPr>
          <w:rFonts w:ascii="Trebuchet MS" w:hAnsi="Trebuchet MS" w:cstheme="minorHAnsi"/>
          <w:sz w:val="20"/>
          <w:szCs w:val="20"/>
          <w:lang w:val="en-GB"/>
        </w:rPr>
        <w:t xml:space="preserve">or cause to be reproduced </w:t>
      </w:r>
      <w:r w:rsidRPr="00AF223E">
        <w:rPr>
          <w:rFonts w:ascii="Trebuchet MS" w:hAnsi="Trebuchet MS" w:cstheme="minorHAnsi"/>
          <w:sz w:val="20"/>
          <w:szCs w:val="20"/>
          <w:lang w:val="en-GB"/>
        </w:rPr>
        <w:t>the image of the Work itself, without limitation as to medium, territory, or time, citing the name of the current owner (unless the latter has indicated a preference for anonymity) and the photographer (if different).</w:t>
      </w:r>
    </w:p>
    <w:p w14:paraId="13627FBA" w14:textId="77777777" w:rsidR="00787788" w:rsidRPr="00AF223E" w:rsidRDefault="00787788" w:rsidP="00787788">
      <w:pPr>
        <w:pStyle w:val="Paragrafoelenco1"/>
        <w:ind w:left="709"/>
        <w:jc w:val="both"/>
        <w:rPr>
          <w:rFonts w:ascii="Trebuchet MS" w:hAnsi="Trebuchet MS" w:cstheme="minorHAnsi"/>
          <w:sz w:val="20"/>
          <w:szCs w:val="20"/>
          <w:lang w:val="en-GB"/>
        </w:rPr>
      </w:pPr>
    </w:p>
    <w:p w14:paraId="7965ADBA" w14:textId="78D798B5" w:rsidR="00CD7A9D" w:rsidRPr="00AF223E" w:rsidRDefault="00787788" w:rsidP="00787788">
      <w:pPr>
        <w:pStyle w:val="Paragrafoelenco1"/>
        <w:ind w:left="709"/>
        <w:jc w:val="both"/>
        <w:rPr>
          <w:rFonts w:ascii="Trebuchet MS" w:hAnsi="Trebuchet MS" w:cstheme="minorHAnsi"/>
          <w:sz w:val="20"/>
          <w:szCs w:val="20"/>
          <w:lang w:val="en-GB"/>
        </w:rPr>
      </w:pPr>
      <w:r w:rsidRPr="00AF223E">
        <w:rPr>
          <w:rFonts w:ascii="Trebuchet MS" w:hAnsi="Trebuchet MS" w:cstheme="minorHAnsi"/>
          <w:sz w:val="20"/>
          <w:szCs w:val="20"/>
          <w:lang w:val="en-GB"/>
        </w:rPr>
        <w:t xml:space="preserve">Regardless of the outcome of the </w:t>
      </w:r>
      <w:r w:rsidR="00571373">
        <w:rPr>
          <w:rFonts w:ascii="Trebuchet MS" w:hAnsi="Trebuchet MS" w:cstheme="minorHAnsi"/>
          <w:sz w:val="20"/>
          <w:szCs w:val="20"/>
          <w:lang w:val="en-GB"/>
        </w:rPr>
        <w:t>Filing</w:t>
      </w:r>
      <w:r w:rsidRPr="00AF223E">
        <w:rPr>
          <w:rFonts w:ascii="Trebuchet MS" w:hAnsi="Trebuchet MS" w:cstheme="minorHAnsi"/>
          <w:sz w:val="20"/>
          <w:szCs w:val="20"/>
          <w:lang w:val="en-GB"/>
        </w:rPr>
        <w:t xml:space="preserve"> </w:t>
      </w:r>
      <w:r w:rsidR="00C43AC6" w:rsidRPr="00AF223E">
        <w:rPr>
          <w:rFonts w:ascii="Trebuchet MS" w:hAnsi="Trebuchet MS" w:cstheme="minorHAnsi"/>
          <w:sz w:val="20"/>
          <w:szCs w:val="20"/>
          <w:lang w:val="en-GB"/>
        </w:rPr>
        <w:t xml:space="preserve">Request </w:t>
      </w:r>
      <w:r w:rsidRPr="00AF223E">
        <w:rPr>
          <w:rFonts w:ascii="Trebuchet MS" w:hAnsi="Trebuchet MS" w:cstheme="minorHAnsi"/>
          <w:sz w:val="20"/>
          <w:szCs w:val="20"/>
          <w:lang w:val="en-GB"/>
        </w:rPr>
        <w:t xml:space="preserve">or its suspension or discontinuation, </w:t>
      </w:r>
      <w:r w:rsidR="005C4798" w:rsidRPr="00AF223E">
        <w:rPr>
          <w:rFonts w:ascii="Trebuchet MS" w:hAnsi="Trebuchet MS" w:cstheme="minorHAnsi"/>
          <w:sz w:val="20"/>
          <w:szCs w:val="20"/>
          <w:lang w:val="en-GB"/>
        </w:rPr>
        <w:t xml:space="preserve">the </w:t>
      </w:r>
      <w:r w:rsidR="00CD7A9D" w:rsidRPr="00AF223E">
        <w:rPr>
          <w:rFonts w:ascii="Trebuchet MS" w:hAnsi="Trebuchet MS" w:cstheme="minorHAnsi"/>
          <w:sz w:val="20"/>
          <w:szCs w:val="20"/>
          <w:lang w:val="en-GB"/>
        </w:rPr>
        <w:t xml:space="preserve">material sent to the Archive will not be returned and will remain </w:t>
      </w:r>
      <w:r w:rsidRPr="00AF223E">
        <w:rPr>
          <w:rFonts w:ascii="Trebuchet MS" w:hAnsi="Trebuchet MS" w:cstheme="minorHAnsi"/>
          <w:sz w:val="20"/>
          <w:szCs w:val="20"/>
          <w:lang w:val="en-GB"/>
        </w:rPr>
        <w:t xml:space="preserve">with the </w:t>
      </w:r>
      <w:r w:rsidR="00CD7A9D" w:rsidRPr="00AF223E">
        <w:rPr>
          <w:rFonts w:ascii="Trebuchet MS" w:hAnsi="Trebuchet MS" w:cstheme="minorHAnsi"/>
          <w:sz w:val="20"/>
          <w:szCs w:val="20"/>
          <w:lang w:val="en-GB"/>
        </w:rPr>
        <w:t xml:space="preserve">Archive as documentation. </w:t>
      </w:r>
    </w:p>
    <w:p w14:paraId="647C49FF" w14:textId="77777777" w:rsidR="001B09AA" w:rsidRPr="00AF223E" w:rsidRDefault="001B09AA" w:rsidP="001B09AA">
      <w:pPr>
        <w:pStyle w:val="Paragrafoelenco1"/>
        <w:ind w:left="1069"/>
        <w:jc w:val="both"/>
        <w:rPr>
          <w:rFonts w:ascii="Trebuchet MS" w:hAnsi="Trebuchet MS" w:cstheme="minorHAnsi"/>
          <w:smallCaps/>
          <w:kern w:val="20"/>
          <w:sz w:val="20"/>
          <w:szCs w:val="20"/>
          <w:u w:val="single"/>
          <w:lang w:val="en-GB"/>
        </w:rPr>
      </w:pPr>
    </w:p>
    <w:p w14:paraId="360CFA01" w14:textId="77777777" w:rsidR="001B09AA" w:rsidRPr="00AF223E" w:rsidRDefault="001B09AA" w:rsidP="001B09AA">
      <w:pPr>
        <w:pStyle w:val="Paragrafoelenco1"/>
        <w:ind w:left="1069"/>
        <w:jc w:val="both"/>
        <w:rPr>
          <w:rFonts w:ascii="Trebuchet MS" w:hAnsi="Trebuchet MS" w:cstheme="minorHAnsi"/>
          <w:smallCaps/>
          <w:kern w:val="20"/>
          <w:sz w:val="20"/>
          <w:szCs w:val="20"/>
          <w:u w:val="single"/>
          <w:lang w:val="en-GB"/>
        </w:rPr>
      </w:pPr>
    </w:p>
    <w:p w14:paraId="1445B629" w14:textId="172AA04D" w:rsidR="000145FD" w:rsidRPr="00AF223E" w:rsidRDefault="001B09AA" w:rsidP="0034479F">
      <w:pPr>
        <w:pStyle w:val="Paragrafoelenco1"/>
        <w:numPr>
          <w:ilvl w:val="0"/>
          <w:numId w:val="5"/>
        </w:numPr>
        <w:jc w:val="both"/>
        <w:rPr>
          <w:rFonts w:ascii="Trebuchet MS" w:hAnsi="Trebuchet MS" w:cstheme="minorHAnsi"/>
          <w:sz w:val="20"/>
          <w:szCs w:val="20"/>
          <w:lang w:val="en-GB"/>
        </w:rPr>
      </w:pPr>
      <w:r w:rsidRPr="00AF223E">
        <w:rPr>
          <w:rFonts w:ascii="Trebuchet MS" w:hAnsi="Trebuchet MS" w:cstheme="minorHAnsi"/>
          <w:sz w:val="20"/>
          <w:szCs w:val="20"/>
          <w:u w:val="single"/>
          <w:lang w:val="en-GB"/>
        </w:rPr>
        <w:t>Authorization to the processing of data (Privacy)</w:t>
      </w:r>
      <w:r w:rsidRPr="00AF223E">
        <w:rPr>
          <w:rFonts w:ascii="Trebuchet MS" w:hAnsi="Trebuchet MS" w:cstheme="minorHAnsi"/>
          <w:sz w:val="20"/>
          <w:szCs w:val="20"/>
          <w:lang w:val="en-GB"/>
        </w:rPr>
        <w:t xml:space="preserve">: the </w:t>
      </w:r>
      <w:r w:rsidR="000145FD" w:rsidRPr="00AF223E">
        <w:rPr>
          <w:rFonts w:ascii="Trebuchet MS" w:hAnsi="Trebuchet MS" w:cstheme="minorHAnsi"/>
          <w:sz w:val="20"/>
          <w:szCs w:val="20"/>
          <w:lang w:val="en-GB"/>
        </w:rPr>
        <w:t xml:space="preserve">Applicant, </w:t>
      </w:r>
      <w:r w:rsidR="0034479F" w:rsidRPr="00AF223E">
        <w:rPr>
          <w:rFonts w:ascii="Trebuchet MS" w:hAnsi="Trebuchet MS" w:cstheme="minorHAnsi"/>
          <w:sz w:val="20"/>
          <w:szCs w:val="20"/>
          <w:lang w:val="en-GB"/>
        </w:rPr>
        <w:t>in accordance with current Italian law and Regulation (EU) No. 2016/679 ("General Data Protection Regulation")</w:t>
      </w:r>
      <w:r w:rsidR="000145FD" w:rsidRPr="00AF223E">
        <w:rPr>
          <w:rFonts w:ascii="Trebuchet MS" w:hAnsi="Trebuchet MS" w:cstheme="minorHAnsi"/>
          <w:sz w:val="20"/>
          <w:szCs w:val="20"/>
          <w:lang w:val="en-GB"/>
        </w:rPr>
        <w:t xml:space="preserve">, authorizes </w:t>
      </w:r>
      <w:r w:rsidR="0034479F" w:rsidRPr="00AF223E">
        <w:rPr>
          <w:rFonts w:ascii="Trebuchet MS" w:hAnsi="Trebuchet MS" w:cstheme="minorHAnsi"/>
          <w:sz w:val="20"/>
          <w:szCs w:val="20"/>
          <w:lang w:val="en-GB"/>
        </w:rPr>
        <w:t xml:space="preserve">the Archive </w:t>
      </w:r>
      <w:r w:rsidR="000145FD" w:rsidRPr="00AF223E">
        <w:rPr>
          <w:rFonts w:ascii="Trebuchet MS" w:hAnsi="Trebuchet MS" w:cstheme="minorHAnsi"/>
          <w:sz w:val="20"/>
          <w:szCs w:val="20"/>
          <w:lang w:val="en-GB"/>
        </w:rPr>
        <w:t xml:space="preserve">to process </w:t>
      </w:r>
      <w:r w:rsidR="00787788" w:rsidRPr="00AF223E">
        <w:rPr>
          <w:rFonts w:ascii="Trebuchet MS" w:hAnsi="Trebuchet MS" w:cstheme="minorHAnsi"/>
          <w:sz w:val="20"/>
          <w:szCs w:val="20"/>
          <w:lang w:val="en-GB"/>
        </w:rPr>
        <w:t xml:space="preserve">all </w:t>
      </w:r>
      <w:r w:rsidR="000145FD" w:rsidRPr="00AF223E">
        <w:rPr>
          <w:rFonts w:ascii="Trebuchet MS" w:hAnsi="Trebuchet MS" w:cstheme="minorHAnsi"/>
          <w:sz w:val="20"/>
          <w:szCs w:val="20"/>
          <w:lang w:val="en-GB"/>
        </w:rPr>
        <w:t xml:space="preserve">data provided to the same, including through the use of computer and telematic means. The Applicant acknowledges that the data controller is the </w:t>
      </w:r>
      <w:r w:rsidR="0034479F" w:rsidRPr="00AF223E">
        <w:rPr>
          <w:rFonts w:ascii="Trebuchet MS" w:hAnsi="Trebuchet MS" w:cstheme="minorHAnsi"/>
          <w:sz w:val="20"/>
          <w:szCs w:val="20"/>
          <w:lang w:val="en-GB"/>
        </w:rPr>
        <w:t>Archive</w:t>
      </w:r>
      <w:r w:rsidR="000145FD" w:rsidRPr="00AF223E">
        <w:rPr>
          <w:rFonts w:ascii="Trebuchet MS" w:hAnsi="Trebuchet MS" w:cstheme="minorHAnsi"/>
          <w:sz w:val="20"/>
          <w:szCs w:val="20"/>
          <w:lang w:val="en-GB"/>
        </w:rPr>
        <w:t xml:space="preserve">, in the person of its legal representative, and that </w:t>
      </w:r>
      <w:r w:rsidR="003159EE" w:rsidRPr="00AF223E">
        <w:rPr>
          <w:rFonts w:ascii="Trebuchet MS" w:hAnsi="Trebuchet MS" w:cstheme="minorHAnsi"/>
          <w:sz w:val="20"/>
          <w:szCs w:val="20"/>
          <w:lang w:val="en-GB"/>
        </w:rPr>
        <w:t xml:space="preserve">the </w:t>
      </w:r>
      <w:r w:rsidR="000145FD" w:rsidRPr="00AF223E">
        <w:rPr>
          <w:rFonts w:ascii="Trebuchet MS" w:hAnsi="Trebuchet MS" w:cstheme="minorHAnsi"/>
          <w:sz w:val="20"/>
          <w:szCs w:val="20"/>
          <w:lang w:val="en-GB"/>
        </w:rPr>
        <w:t xml:space="preserve">Applicant may exercise all rights of access to its personal data. The data may be communicated to other </w:t>
      </w:r>
      <w:r w:rsidR="006633D2" w:rsidRPr="00AF223E">
        <w:rPr>
          <w:rFonts w:ascii="Trebuchet MS" w:hAnsi="Trebuchet MS" w:cstheme="minorHAnsi"/>
          <w:sz w:val="20"/>
          <w:szCs w:val="20"/>
          <w:lang w:val="en-GB"/>
        </w:rPr>
        <w:t>third parties</w:t>
      </w:r>
      <w:r w:rsidR="000145FD" w:rsidRPr="00AF223E">
        <w:rPr>
          <w:rFonts w:ascii="Trebuchet MS" w:hAnsi="Trebuchet MS" w:cstheme="minorHAnsi"/>
          <w:sz w:val="20"/>
          <w:szCs w:val="20"/>
          <w:lang w:val="en-GB"/>
        </w:rPr>
        <w:t xml:space="preserve">, including external collaborators and consultants of the </w:t>
      </w:r>
      <w:r w:rsidR="0034479F" w:rsidRPr="00AF223E">
        <w:rPr>
          <w:rFonts w:ascii="Trebuchet MS" w:hAnsi="Trebuchet MS" w:cstheme="minorHAnsi"/>
          <w:sz w:val="20"/>
          <w:szCs w:val="20"/>
          <w:lang w:val="en-GB"/>
        </w:rPr>
        <w:t>Archive</w:t>
      </w:r>
      <w:r w:rsidR="000145FD" w:rsidRPr="00AF223E">
        <w:rPr>
          <w:rFonts w:ascii="Trebuchet MS" w:hAnsi="Trebuchet MS" w:cstheme="minorHAnsi"/>
          <w:sz w:val="20"/>
          <w:szCs w:val="20"/>
          <w:lang w:val="en-GB"/>
        </w:rPr>
        <w:t xml:space="preserve">, suppliers, publishers </w:t>
      </w:r>
      <w:r w:rsidR="00214B91" w:rsidRPr="00AF223E">
        <w:rPr>
          <w:rFonts w:ascii="Trebuchet MS" w:hAnsi="Trebuchet MS" w:cstheme="minorHAnsi"/>
          <w:sz w:val="20"/>
          <w:szCs w:val="20"/>
          <w:lang w:val="en-GB"/>
        </w:rPr>
        <w:t xml:space="preserve">of </w:t>
      </w:r>
      <w:r w:rsidR="003C7464" w:rsidRPr="00AF223E">
        <w:rPr>
          <w:rFonts w:ascii="Trebuchet MS" w:hAnsi="Trebuchet MS" w:cstheme="minorHAnsi"/>
          <w:sz w:val="20"/>
          <w:szCs w:val="20"/>
          <w:lang w:val="en-GB"/>
        </w:rPr>
        <w:t>catalogues</w:t>
      </w:r>
      <w:r w:rsidR="00214B91" w:rsidRPr="00AF223E">
        <w:rPr>
          <w:rFonts w:ascii="Trebuchet MS" w:hAnsi="Trebuchet MS" w:cstheme="minorHAnsi"/>
          <w:sz w:val="20"/>
          <w:szCs w:val="20"/>
          <w:lang w:val="en-GB"/>
        </w:rPr>
        <w:t xml:space="preserve"> and artistic and literary works, </w:t>
      </w:r>
      <w:r w:rsidR="000145FD" w:rsidRPr="00AF223E">
        <w:rPr>
          <w:rFonts w:ascii="Trebuchet MS" w:hAnsi="Trebuchet MS" w:cstheme="minorHAnsi"/>
          <w:sz w:val="20"/>
          <w:szCs w:val="20"/>
          <w:lang w:val="en-GB"/>
        </w:rPr>
        <w:t xml:space="preserve">publishers of the </w:t>
      </w:r>
      <w:r w:rsidR="005307B2" w:rsidRPr="003224E3">
        <w:rPr>
          <w:rFonts w:ascii="Trebuchet MS" w:hAnsi="Trebuchet MS" w:cstheme="minorHAnsi"/>
          <w:sz w:val="20"/>
          <w:szCs w:val="20"/>
          <w:lang w:val="en-GB"/>
        </w:rPr>
        <w:t>catalogue</w:t>
      </w:r>
      <w:r w:rsidR="000145FD" w:rsidRPr="003224E3">
        <w:rPr>
          <w:rFonts w:ascii="Trebuchet MS" w:hAnsi="Trebuchet MS" w:cstheme="minorHAnsi"/>
          <w:sz w:val="20"/>
          <w:szCs w:val="20"/>
          <w:lang w:val="en-GB"/>
        </w:rPr>
        <w:t xml:space="preserve"> raisonné</w:t>
      </w:r>
      <w:r w:rsidR="000145FD" w:rsidRPr="00AF223E">
        <w:rPr>
          <w:rFonts w:ascii="Trebuchet MS" w:hAnsi="Trebuchet MS" w:cstheme="minorHAnsi"/>
          <w:sz w:val="20"/>
          <w:szCs w:val="20"/>
          <w:lang w:val="en-GB"/>
        </w:rPr>
        <w:t xml:space="preserve">, as well as </w:t>
      </w:r>
      <w:r w:rsidR="0034479F" w:rsidRPr="00AF223E">
        <w:rPr>
          <w:rFonts w:ascii="Trebuchet MS" w:hAnsi="Trebuchet MS" w:cstheme="minorHAnsi"/>
          <w:sz w:val="20"/>
          <w:szCs w:val="20"/>
          <w:lang w:val="en-GB"/>
        </w:rPr>
        <w:t xml:space="preserve">to public </w:t>
      </w:r>
      <w:r w:rsidR="000145FD" w:rsidRPr="00AF223E">
        <w:rPr>
          <w:rFonts w:ascii="Trebuchet MS" w:hAnsi="Trebuchet MS" w:cstheme="minorHAnsi"/>
          <w:sz w:val="20"/>
          <w:szCs w:val="20"/>
          <w:lang w:val="en-GB"/>
        </w:rPr>
        <w:t>authorities</w:t>
      </w:r>
    </w:p>
    <w:p w14:paraId="69EC9E2B" w14:textId="77777777" w:rsidR="005351F9" w:rsidRPr="00AF223E" w:rsidRDefault="005351F9" w:rsidP="00F85C30">
      <w:pPr>
        <w:pStyle w:val="Paragrafoelenco1"/>
        <w:ind w:left="0"/>
        <w:jc w:val="both"/>
        <w:rPr>
          <w:rFonts w:ascii="Trebuchet MS" w:hAnsi="Trebuchet MS" w:cstheme="minorHAnsi"/>
          <w:sz w:val="20"/>
          <w:szCs w:val="20"/>
          <w:lang w:val="en-GB"/>
        </w:rPr>
      </w:pPr>
    </w:p>
    <w:p w14:paraId="5169FA44" w14:textId="79D0FA14" w:rsidR="00F22E7A" w:rsidRPr="00AF223E" w:rsidRDefault="005351F9" w:rsidP="00F85C30">
      <w:pPr>
        <w:pStyle w:val="Paragrafoelenco1"/>
        <w:ind w:left="0"/>
        <w:jc w:val="both"/>
        <w:rPr>
          <w:rFonts w:ascii="Trebuchet MS" w:hAnsi="Trebuchet MS" w:cstheme="minorHAnsi"/>
          <w:sz w:val="20"/>
          <w:szCs w:val="20"/>
          <w:lang w:val="en-GB"/>
        </w:rPr>
      </w:pPr>
      <w:r w:rsidRPr="00AF223E">
        <w:rPr>
          <w:rFonts w:ascii="Trebuchet MS" w:hAnsi="Trebuchet MS" w:cstheme="minorHAnsi"/>
          <w:sz w:val="20"/>
          <w:szCs w:val="20"/>
          <w:lang w:val="en-GB"/>
        </w:rPr>
        <w:t>Date: ..............................</w:t>
      </w:r>
    </w:p>
    <w:p w14:paraId="4D0F2846" w14:textId="77777777" w:rsidR="005351F9" w:rsidRPr="00AF223E" w:rsidRDefault="005351F9" w:rsidP="005351F9">
      <w:pPr>
        <w:pStyle w:val="Paragrafoelenco1"/>
        <w:ind w:left="360"/>
        <w:jc w:val="both"/>
        <w:rPr>
          <w:rFonts w:ascii="Trebuchet MS" w:hAnsi="Trebuchet MS" w:cstheme="minorHAnsi"/>
          <w:sz w:val="20"/>
          <w:szCs w:val="20"/>
          <w:lang w:val="en-GB"/>
        </w:rPr>
      </w:pPr>
    </w:p>
    <w:p w14:paraId="3E32E53E" w14:textId="73398BEA" w:rsidR="005351F9" w:rsidRPr="00AF223E" w:rsidRDefault="005351F9" w:rsidP="005351F9">
      <w:pPr>
        <w:pStyle w:val="Paragrafoelenco1"/>
        <w:ind w:left="360"/>
        <w:jc w:val="both"/>
        <w:rPr>
          <w:rFonts w:ascii="Trebuchet MS" w:hAnsi="Trebuchet MS" w:cstheme="minorHAnsi"/>
          <w:sz w:val="20"/>
          <w:szCs w:val="20"/>
          <w:lang w:val="en-GB"/>
        </w:rPr>
      </w:pPr>
      <w:r w:rsidRPr="00AF223E">
        <w:rPr>
          <w:rFonts w:ascii="Trebuchet MS" w:hAnsi="Trebuchet MS" w:cstheme="minorHAnsi"/>
          <w:sz w:val="20"/>
          <w:szCs w:val="20"/>
          <w:lang w:val="en-GB"/>
        </w:rPr>
        <w:t>The Applicant declares that he/she has read the entire contents of this writing and accepts it in full.</w:t>
      </w:r>
    </w:p>
    <w:p w14:paraId="3205AE50" w14:textId="77777777" w:rsidR="005351F9" w:rsidRPr="00AF223E" w:rsidRDefault="005351F9" w:rsidP="005351F9">
      <w:pPr>
        <w:pStyle w:val="Paragrafoelenco1"/>
        <w:ind w:left="360"/>
        <w:jc w:val="both"/>
        <w:rPr>
          <w:rFonts w:ascii="Trebuchet MS" w:hAnsi="Trebuchet MS" w:cstheme="minorHAnsi"/>
          <w:sz w:val="20"/>
          <w:szCs w:val="20"/>
          <w:lang w:val="en-GB"/>
        </w:rPr>
      </w:pPr>
    </w:p>
    <w:p w14:paraId="6A8926BF" w14:textId="77777777" w:rsidR="005351F9" w:rsidRPr="00AF223E" w:rsidRDefault="005351F9" w:rsidP="005351F9">
      <w:pPr>
        <w:pStyle w:val="Paragrafoelenco1"/>
        <w:ind w:left="360"/>
        <w:jc w:val="both"/>
        <w:rPr>
          <w:rFonts w:ascii="Trebuchet MS" w:hAnsi="Trebuchet MS" w:cstheme="minorHAnsi"/>
          <w:sz w:val="20"/>
          <w:szCs w:val="20"/>
          <w:lang w:val="en-GB"/>
        </w:rPr>
      </w:pPr>
    </w:p>
    <w:p w14:paraId="64FE2987" w14:textId="392CBD4D" w:rsidR="005351F9" w:rsidRPr="00AF223E" w:rsidRDefault="005351F9" w:rsidP="005351F9">
      <w:pPr>
        <w:pStyle w:val="Paragrafoelenco1"/>
        <w:ind w:left="360"/>
        <w:jc w:val="both"/>
        <w:rPr>
          <w:rFonts w:ascii="Trebuchet MS" w:hAnsi="Trebuchet MS" w:cstheme="minorHAnsi"/>
          <w:sz w:val="20"/>
          <w:szCs w:val="20"/>
          <w:lang w:val="en-GB"/>
        </w:rPr>
      </w:pPr>
      <w:r w:rsidRPr="00AF223E">
        <w:rPr>
          <w:rFonts w:ascii="Trebuchet MS" w:hAnsi="Trebuchet MS" w:cstheme="minorHAnsi"/>
          <w:sz w:val="20"/>
          <w:szCs w:val="20"/>
          <w:lang w:val="en-GB"/>
        </w:rPr>
        <w:t>The Applicant</w:t>
      </w:r>
    </w:p>
    <w:p w14:paraId="019F8B03" w14:textId="77777777" w:rsidR="005351F9" w:rsidRPr="00AF223E" w:rsidRDefault="005351F9" w:rsidP="005351F9">
      <w:pPr>
        <w:pStyle w:val="Paragrafoelenco1"/>
        <w:ind w:left="360"/>
        <w:jc w:val="both"/>
        <w:rPr>
          <w:rFonts w:ascii="Trebuchet MS" w:hAnsi="Trebuchet MS" w:cstheme="minorHAnsi"/>
          <w:sz w:val="20"/>
          <w:szCs w:val="20"/>
          <w:lang w:val="en-GB"/>
        </w:rPr>
      </w:pPr>
    </w:p>
    <w:p w14:paraId="286D71F8" w14:textId="77777777" w:rsidR="005351F9" w:rsidRPr="00AF223E" w:rsidRDefault="005351F9" w:rsidP="005351F9">
      <w:pPr>
        <w:pStyle w:val="Paragrafoelenco1"/>
        <w:ind w:left="360"/>
        <w:jc w:val="both"/>
        <w:rPr>
          <w:rFonts w:ascii="Trebuchet MS" w:hAnsi="Trebuchet MS" w:cstheme="minorHAnsi"/>
          <w:sz w:val="20"/>
          <w:szCs w:val="20"/>
          <w:lang w:val="en-GB"/>
        </w:rPr>
      </w:pPr>
    </w:p>
    <w:p w14:paraId="41341D7D" w14:textId="32D77F64" w:rsidR="005351F9" w:rsidRPr="00AF223E" w:rsidRDefault="005351F9" w:rsidP="005351F9">
      <w:pPr>
        <w:pStyle w:val="Paragrafoelenco1"/>
        <w:ind w:left="360"/>
        <w:jc w:val="both"/>
        <w:rPr>
          <w:rFonts w:ascii="Trebuchet MS" w:hAnsi="Trebuchet MS" w:cstheme="minorHAnsi"/>
          <w:sz w:val="20"/>
          <w:szCs w:val="20"/>
          <w:lang w:val="en-GB"/>
        </w:rPr>
      </w:pPr>
      <w:r w:rsidRPr="00AF223E">
        <w:rPr>
          <w:rFonts w:ascii="Trebuchet MS" w:hAnsi="Trebuchet MS" w:cstheme="minorHAnsi"/>
          <w:sz w:val="20"/>
          <w:szCs w:val="20"/>
          <w:lang w:val="en-GB"/>
        </w:rPr>
        <w:t>.......................................................</w:t>
      </w:r>
    </w:p>
    <w:p w14:paraId="7E85045D" w14:textId="79EF891D" w:rsidR="000145FD" w:rsidRPr="00AF223E" w:rsidRDefault="000145FD" w:rsidP="00556285">
      <w:pPr>
        <w:jc w:val="both"/>
        <w:rPr>
          <w:rFonts w:ascii="Trebuchet MS" w:hAnsi="Trebuchet MS" w:cstheme="minorHAnsi"/>
          <w:smallCaps/>
          <w:kern w:val="20"/>
          <w:sz w:val="18"/>
          <w:szCs w:val="18"/>
          <w:u w:val="single"/>
          <w:lang w:val="en-GB"/>
        </w:rPr>
      </w:pPr>
    </w:p>
    <w:p w14:paraId="1EA90D01" w14:textId="77777777" w:rsidR="00D45062" w:rsidRPr="00AF223E" w:rsidRDefault="00D45062" w:rsidP="00D45062">
      <w:pPr>
        <w:ind w:left="708"/>
        <w:jc w:val="both"/>
        <w:rPr>
          <w:rFonts w:ascii="Trebuchet MS" w:hAnsi="Trebuchet MS" w:cstheme="minorHAnsi"/>
          <w:sz w:val="18"/>
          <w:szCs w:val="18"/>
          <w:lang w:val="en-GB"/>
        </w:rPr>
      </w:pPr>
    </w:p>
    <w:p w14:paraId="23BA91C7" w14:textId="3404C72C" w:rsidR="00556285" w:rsidRPr="00AF223E" w:rsidRDefault="00556285" w:rsidP="00556285">
      <w:pPr>
        <w:jc w:val="both"/>
        <w:rPr>
          <w:rFonts w:ascii="Trebuchet MS" w:hAnsi="Trebuchet MS" w:cstheme="minorHAnsi"/>
          <w:sz w:val="18"/>
          <w:szCs w:val="18"/>
          <w:lang w:val="en-GB"/>
        </w:rPr>
      </w:pPr>
      <w:r w:rsidRPr="00AF223E">
        <w:rPr>
          <w:rFonts w:ascii="Trebuchet MS" w:hAnsi="Trebuchet MS" w:cstheme="minorHAnsi"/>
          <w:sz w:val="18"/>
          <w:szCs w:val="18"/>
          <w:lang w:val="en-GB"/>
        </w:rPr>
        <w:t xml:space="preserve">The Applicant declares that </w:t>
      </w:r>
      <w:r w:rsidR="00785AC1">
        <w:rPr>
          <w:rFonts w:ascii="Trebuchet MS" w:hAnsi="Trebuchet MS" w:cstheme="minorHAnsi"/>
          <w:sz w:val="18"/>
          <w:szCs w:val="18"/>
          <w:lang w:val="en-GB"/>
        </w:rPr>
        <w:t>they</w:t>
      </w:r>
      <w:r w:rsidRPr="00AF223E">
        <w:rPr>
          <w:rFonts w:ascii="Trebuchet MS" w:hAnsi="Trebuchet MS" w:cstheme="minorHAnsi"/>
          <w:sz w:val="18"/>
          <w:szCs w:val="18"/>
          <w:lang w:val="en-GB"/>
        </w:rPr>
        <w:t xml:space="preserve"> specifically approve, also pursuant to and in accordance with Articles 1341 and 1342 of the Civil Code, the clauses marked with the following numbers: 1) as to the requirements for making the request; 3) as to </w:t>
      </w:r>
      <w:r w:rsidR="00A22D04" w:rsidRPr="00AF223E">
        <w:rPr>
          <w:rFonts w:ascii="Trebuchet MS" w:hAnsi="Trebuchet MS" w:cstheme="minorHAnsi"/>
          <w:sz w:val="18"/>
          <w:szCs w:val="18"/>
          <w:lang w:val="en-GB"/>
        </w:rPr>
        <w:t xml:space="preserve">the authorization for the publication of the Work and the related indemnity; 4) as to </w:t>
      </w:r>
      <w:r w:rsidRPr="00AF223E">
        <w:rPr>
          <w:rFonts w:ascii="Trebuchet MS" w:hAnsi="Trebuchet MS" w:cstheme="minorHAnsi"/>
          <w:sz w:val="18"/>
          <w:szCs w:val="18"/>
          <w:lang w:val="en-GB"/>
        </w:rPr>
        <w:t xml:space="preserve">the obligation to provide the data of provenance of the Work and the related consequences in case of non-compliance; </w:t>
      </w:r>
      <w:r w:rsidR="00A22D04" w:rsidRPr="00AF223E">
        <w:rPr>
          <w:rFonts w:ascii="Trebuchet MS" w:hAnsi="Trebuchet MS" w:cstheme="minorHAnsi"/>
          <w:sz w:val="18"/>
          <w:szCs w:val="18"/>
          <w:lang w:val="en-GB"/>
        </w:rPr>
        <w:t>5</w:t>
      </w:r>
      <w:r w:rsidRPr="00AF223E">
        <w:rPr>
          <w:rFonts w:ascii="Trebuchet MS" w:hAnsi="Trebuchet MS" w:cstheme="minorHAnsi"/>
          <w:sz w:val="18"/>
          <w:szCs w:val="18"/>
          <w:lang w:val="en-GB"/>
        </w:rPr>
        <w:t xml:space="preserve">) as to the activities and faculties of the Archive; </w:t>
      </w:r>
      <w:r w:rsidR="00A22D04" w:rsidRPr="00AF223E">
        <w:rPr>
          <w:rFonts w:ascii="Trebuchet MS" w:hAnsi="Trebuchet MS" w:cstheme="minorHAnsi"/>
          <w:sz w:val="18"/>
          <w:szCs w:val="18"/>
          <w:lang w:val="en-GB"/>
        </w:rPr>
        <w:t>7</w:t>
      </w:r>
      <w:r w:rsidRPr="00AF223E">
        <w:rPr>
          <w:rFonts w:ascii="Trebuchet MS" w:hAnsi="Trebuchet MS" w:cstheme="minorHAnsi"/>
          <w:sz w:val="18"/>
          <w:szCs w:val="18"/>
          <w:lang w:val="en-GB"/>
        </w:rPr>
        <w:t xml:space="preserve">) as to the faculty of </w:t>
      </w:r>
      <w:r w:rsidR="00A22D04" w:rsidRPr="00AF223E">
        <w:rPr>
          <w:rFonts w:ascii="Trebuchet MS" w:hAnsi="Trebuchet MS" w:cstheme="minorHAnsi"/>
          <w:sz w:val="18"/>
          <w:szCs w:val="18"/>
          <w:lang w:val="en-GB"/>
        </w:rPr>
        <w:t>direct</w:t>
      </w:r>
      <w:r w:rsidRPr="00AF223E">
        <w:rPr>
          <w:rFonts w:ascii="Trebuchet MS" w:hAnsi="Trebuchet MS" w:cstheme="minorHAnsi"/>
          <w:sz w:val="18"/>
          <w:szCs w:val="18"/>
          <w:lang w:val="en-GB"/>
        </w:rPr>
        <w:t xml:space="preserve"> examination of the Work, its </w:t>
      </w:r>
      <w:r w:rsidRPr="00032ACB">
        <w:rPr>
          <w:rFonts w:ascii="Trebuchet MS" w:hAnsi="Trebuchet MS" w:cstheme="minorHAnsi"/>
          <w:sz w:val="18"/>
          <w:szCs w:val="18"/>
          <w:lang w:val="en-GB"/>
        </w:rPr>
        <w:t>modalities and effects</w:t>
      </w:r>
      <w:r w:rsidR="00A22D04" w:rsidRPr="00032ACB">
        <w:rPr>
          <w:rFonts w:ascii="Trebuchet MS" w:hAnsi="Trebuchet MS" w:cstheme="minorHAnsi"/>
          <w:sz w:val="18"/>
          <w:szCs w:val="18"/>
          <w:lang w:val="en-GB"/>
        </w:rPr>
        <w:t>, disclaimers and indemnities provided for the Archive, as well as the faculty to suspend the examination of the</w:t>
      </w:r>
      <w:r w:rsidR="00A22D04" w:rsidRPr="00AF223E">
        <w:rPr>
          <w:rFonts w:ascii="Trebuchet MS" w:hAnsi="Trebuchet MS" w:cstheme="minorHAnsi"/>
          <w:sz w:val="18"/>
          <w:szCs w:val="18"/>
          <w:lang w:val="en-GB"/>
        </w:rPr>
        <w:t xml:space="preserve"> request</w:t>
      </w:r>
      <w:r w:rsidRPr="00AF223E">
        <w:rPr>
          <w:rFonts w:ascii="Trebuchet MS" w:hAnsi="Trebuchet MS" w:cstheme="minorHAnsi"/>
          <w:sz w:val="18"/>
          <w:szCs w:val="18"/>
          <w:lang w:val="en-GB"/>
        </w:rPr>
        <w:t xml:space="preserve">; </w:t>
      </w:r>
      <w:r w:rsidR="00FB6C2C" w:rsidRPr="00AF223E">
        <w:rPr>
          <w:rFonts w:ascii="Trebuchet MS" w:hAnsi="Trebuchet MS" w:cstheme="minorHAnsi"/>
          <w:sz w:val="18"/>
          <w:szCs w:val="18"/>
          <w:lang w:val="en-GB"/>
        </w:rPr>
        <w:t>8</w:t>
      </w:r>
      <w:r w:rsidRPr="00AF223E">
        <w:rPr>
          <w:rFonts w:ascii="Trebuchet MS" w:hAnsi="Trebuchet MS" w:cstheme="minorHAnsi"/>
          <w:sz w:val="18"/>
          <w:szCs w:val="18"/>
          <w:lang w:val="en-GB"/>
        </w:rPr>
        <w:t xml:space="preserve">) </w:t>
      </w:r>
      <w:r w:rsidR="00FB6C2C" w:rsidRPr="00AF223E">
        <w:rPr>
          <w:rFonts w:ascii="Trebuchet MS" w:hAnsi="Trebuchet MS" w:cstheme="minorHAnsi"/>
          <w:sz w:val="18"/>
          <w:szCs w:val="18"/>
          <w:lang w:val="en-GB"/>
        </w:rPr>
        <w:t>as to the determination of the state of preservation of the Work by the Archive and its annotation</w:t>
      </w:r>
      <w:r w:rsidRPr="00AF223E">
        <w:rPr>
          <w:rFonts w:ascii="Trebuchet MS" w:hAnsi="Trebuchet MS" w:cstheme="minorHAnsi"/>
          <w:sz w:val="18"/>
          <w:szCs w:val="18"/>
          <w:lang w:val="en-GB"/>
        </w:rPr>
        <w:t xml:space="preserve">; </w:t>
      </w:r>
      <w:r w:rsidR="00516260" w:rsidRPr="00AF223E">
        <w:rPr>
          <w:rFonts w:ascii="Trebuchet MS" w:hAnsi="Trebuchet MS" w:cstheme="minorHAnsi"/>
          <w:sz w:val="18"/>
          <w:szCs w:val="18"/>
          <w:lang w:val="en-GB"/>
        </w:rPr>
        <w:t>9</w:t>
      </w:r>
      <w:r w:rsidRPr="00AF223E">
        <w:rPr>
          <w:rFonts w:ascii="Trebuchet MS" w:hAnsi="Trebuchet MS" w:cstheme="minorHAnsi"/>
          <w:sz w:val="18"/>
          <w:szCs w:val="18"/>
          <w:lang w:val="en-GB"/>
        </w:rPr>
        <w:t xml:space="preserve">) </w:t>
      </w:r>
      <w:r w:rsidR="00B86664" w:rsidRPr="00AF223E">
        <w:rPr>
          <w:rFonts w:ascii="Trebuchet MS" w:hAnsi="Trebuchet MS" w:cstheme="minorHAnsi"/>
          <w:sz w:val="18"/>
          <w:szCs w:val="18"/>
          <w:lang w:val="en-GB"/>
        </w:rPr>
        <w:t xml:space="preserve">as to the timing and manner of conducting </w:t>
      </w:r>
      <w:r w:rsidR="00516260" w:rsidRPr="00AF223E">
        <w:rPr>
          <w:rFonts w:ascii="Trebuchet MS" w:hAnsi="Trebuchet MS" w:cstheme="minorHAnsi"/>
          <w:sz w:val="18"/>
          <w:szCs w:val="18"/>
          <w:lang w:val="en-GB"/>
        </w:rPr>
        <w:t xml:space="preserve">the examination of </w:t>
      </w:r>
      <w:r w:rsidR="00B86664" w:rsidRPr="00AF223E">
        <w:rPr>
          <w:rFonts w:ascii="Trebuchet MS" w:hAnsi="Trebuchet MS" w:cstheme="minorHAnsi"/>
          <w:sz w:val="18"/>
          <w:szCs w:val="18"/>
          <w:lang w:val="en-GB"/>
        </w:rPr>
        <w:t>the request for archiving</w:t>
      </w:r>
      <w:r w:rsidRPr="00AF223E">
        <w:rPr>
          <w:rFonts w:ascii="Trebuchet MS" w:hAnsi="Trebuchet MS" w:cstheme="minorHAnsi"/>
          <w:sz w:val="18"/>
          <w:szCs w:val="18"/>
          <w:lang w:val="en-GB"/>
        </w:rPr>
        <w:t xml:space="preserve">; </w:t>
      </w:r>
      <w:r w:rsidR="00F128FB" w:rsidRPr="00AF223E">
        <w:rPr>
          <w:rFonts w:ascii="Trebuchet MS" w:hAnsi="Trebuchet MS" w:cstheme="minorHAnsi"/>
          <w:sz w:val="18"/>
          <w:szCs w:val="18"/>
          <w:lang w:val="en-GB"/>
        </w:rPr>
        <w:t>10</w:t>
      </w:r>
      <w:r w:rsidRPr="00AF223E">
        <w:rPr>
          <w:rFonts w:ascii="Trebuchet MS" w:hAnsi="Trebuchet MS" w:cstheme="minorHAnsi"/>
          <w:sz w:val="18"/>
          <w:szCs w:val="18"/>
          <w:lang w:val="en-GB"/>
        </w:rPr>
        <w:t xml:space="preserve">) as to the absence of any obligation of result </w:t>
      </w:r>
      <w:r w:rsidR="00F128FB" w:rsidRPr="00AF223E">
        <w:rPr>
          <w:rFonts w:ascii="Trebuchet MS" w:hAnsi="Trebuchet MS" w:cstheme="minorHAnsi"/>
          <w:sz w:val="18"/>
          <w:szCs w:val="18"/>
          <w:lang w:val="en-GB"/>
        </w:rPr>
        <w:t xml:space="preserve">for the Archive </w:t>
      </w:r>
      <w:r w:rsidRPr="00AF223E">
        <w:rPr>
          <w:rFonts w:ascii="Trebuchet MS" w:hAnsi="Trebuchet MS" w:cstheme="minorHAnsi"/>
          <w:sz w:val="18"/>
          <w:szCs w:val="18"/>
          <w:lang w:val="en-GB"/>
        </w:rPr>
        <w:t xml:space="preserve">nor to assign </w:t>
      </w:r>
      <w:r w:rsidR="00B86664" w:rsidRPr="00AF223E">
        <w:rPr>
          <w:rFonts w:ascii="Trebuchet MS" w:hAnsi="Trebuchet MS" w:cstheme="minorHAnsi"/>
          <w:sz w:val="18"/>
          <w:szCs w:val="18"/>
          <w:lang w:val="en-GB"/>
        </w:rPr>
        <w:t xml:space="preserve">an </w:t>
      </w:r>
      <w:r w:rsidRPr="00AF223E">
        <w:rPr>
          <w:rFonts w:ascii="Trebuchet MS" w:hAnsi="Trebuchet MS" w:cstheme="minorHAnsi"/>
          <w:sz w:val="18"/>
          <w:szCs w:val="18"/>
          <w:lang w:val="en-GB"/>
        </w:rPr>
        <w:t xml:space="preserve">archival number, nor to authenticate </w:t>
      </w:r>
      <w:r w:rsidR="00B86664" w:rsidRPr="00AF223E">
        <w:rPr>
          <w:rFonts w:ascii="Trebuchet MS" w:hAnsi="Trebuchet MS" w:cstheme="minorHAnsi"/>
          <w:sz w:val="18"/>
          <w:szCs w:val="18"/>
          <w:lang w:val="en-GB"/>
        </w:rPr>
        <w:t xml:space="preserve">the Work </w:t>
      </w:r>
      <w:r w:rsidRPr="00AF223E">
        <w:rPr>
          <w:rFonts w:ascii="Trebuchet MS" w:hAnsi="Trebuchet MS" w:cstheme="minorHAnsi"/>
          <w:sz w:val="18"/>
          <w:szCs w:val="18"/>
          <w:lang w:val="en-GB"/>
        </w:rPr>
        <w:t xml:space="preserve">or justify the response; </w:t>
      </w:r>
      <w:r w:rsidR="00F128FB" w:rsidRPr="00AF223E">
        <w:rPr>
          <w:rFonts w:ascii="Trebuchet MS" w:hAnsi="Trebuchet MS" w:cstheme="minorHAnsi"/>
          <w:sz w:val="18"/>
          <w:szCs w:val="18"/>
          <w:lang w:val="en-GB"/>
        </w:rPr>
        <w:t xml:space="preserve">as to the faculty to suspend the examination of the request; </w:t>
      </w:r>
      <w:r w:rsidRPr="00AF223E">
        <w:rPr>
          <w:rFonts w:ascii="Trebuchet MS" w:hAnsi="Trebuchet MS" w:cstheme="minorHAnsi"/>
          <w:sz w:val="18"/>
          <w:szCs w:val="18"/>
          <w:lang w:val="en-GB"/>
        </w:rPr>
        <w:t xml:space="preserve">as to the acceptance of the response by the Applicant and the waiver of any claim and/or action in this regard toward all the subjects indicated as </w:t>
      </w:r>
      <w:r w:rsidR="00F128FB" w:rsidRPr="00AF223E">
        <w:rPr>
          <w:rFonts w:ascii="Trebuchet MS" w:hAnsi="Trebuchet MS" w:cstheme="minorHAnsi"/>
          <w:sz w:val="18"/>
          <w:szCs w:val="18"/>
          <w:lang w:val="en-GB"/>
        </w:rPr>
        <w:t xml:space="preserve">to </w:t>
      </w:r>
      <w:r w:rsidRPr="00AF223E">
        <w:rPr>
          <w:rFonts w:ascii="Trebuchet MS" w:hAnsi="Trebuchet MS" w:cstheme="minorHAnsi"/>
          <w:sz w:val="18"/>
          <w:szCs w:val="18"/>
          <w:lang w:val="en-GB"/>
        </w:rPr>
        <w:t xml:space="preserve">the Applicant's guarantee and indemnity for any claims by third parties and/or the Applicant's parents or assignees; </w:t>
      </w:r>
      <w:r w:rsidR="00F128FB" w:rsidRPr="00AF223E">
        <w:rPr>
          <w:rFonts w:ascii="Trebuchet MS" w:hAnsi="Trebuchet MS" w:cstheme="minorHAnsi"/>
          <w:sz w:val="18"/>
          <w:szCs w:val="18"/>
          <w:lang w:val="en-GB"/>
        </w:rPr>
        <w:t xml:space="preserve">as to the Archive's right to modify at any time its response and any related element; </w:t>
      </w:r>
      <w:r w:rsidR="003E3054" w:rsidRPr="00AF223E">
        <w:rPr>
          <w:rFonts w:ascii="Trebuchet MS" w:hAnsi="Trebuchet MS" w:cstheme="minorHAnsi"/>
          <w:sz w:val="18"/>
          <w:szCs w:val="18"/>
          <w:lang w:val="en-GB"/>
        </w:rPr>
        <w:t>11</w:t>
      </w:r>
      <w:r w:rsidRPr="00AF223E">
        <w:rPr>
          <w:rFonts w:ascii="Trebuchet MS" w:hAnsi="Trebuchet MS" w:cstheme="minorHAnsi"/>
          <w:sz w:val="18"/>
          <w:szCs w:val="18"/>
          <w:lang w:val="en-GB"/>
        </w:rPr>
        <w:t xml:space="preserve">) as to the fact that any payment made to the </w:t>
      </w:r>
      <w:r w:rsidR="00B86664" w:rsidRPr="00AF223E">
        <w:rPr>
          <w:rFonts w:ascii="Trebuchet MS" w:hAnsi="Trebuchet MS" w:cstheme="minorHAnsi"/>
          <w:sz w:val="18"/>
          <w:szCs w:val="18"/>
          <w:lang w:val="en-GB"/>
        </w:rPr>
        <w:t xml:space="preserve">Archive </w:t>
      </w:r>
      <w:r w:rsidRPr="00AF223E">
        <w:rPr>
          <w:rFonts w:ascii="Trebuchet MS" w:hAnsi="Trebuchet MS" w:cstheme="minorHAnsi"/>
          <w:sz w:val="18"/>
          <w:szCs w:val="18"/>
          <w:lang w:val="en-GB"/>
        </w:rPr>
        <w:t xml:space="preserve">by the Applicant does not constitute consideration nor the right to receive a service </w:t>
      </w:r>
      <w:r w:rsidR="003E3054" w:rsidRPr="00AF223E">
        <w:rPr>
          <w:rFonts w:ascii="Trebuchet MS" w:hAnsi="Trebuchet MS" w:cstheme="minorHAnsi"/>
          <w:sz w:val="18"/>
          <w:szCs w:val="18"/>
          <w:lang w:val="en-GB"/>
        </w:rPr>
        <w:t>from the Archive</w:t>
      </w:r>
      <w:r w:rsidRPr="00AF223E">
        <w:rPr>
          <w:rFonts w:ascii="Trebuchet MS" w:hAnsi="Trebuchet MS" w:cstheme="minorHAnsi"/>
          <w:sz w:val="18"/>
          <w:szCs w:val="18"/>
          <w:lang w:val="en-GB"/>
        </w:rPr>
        <w:t xml:space="preserve">; as to the non-refundability of the sums paid by the Applicant; </w:t>
      </w:r>
      <w:r w:rsidR="00306C0C" w:rsidRPr="00AF223E">
        <w:rPr>
          <w:rFonts w:ascii="Trebuchet MS" w:hAnsi="Trebuchet MS" w:cstheme="minorHAnsi"/>
          <w:sz w:val="18"/>
          <w:szCs w:val="18"/>
          <w:lang w:val="en-GB"/>
        </w:rPr>
        <w:t xml:space="preserve">12) as to the Applicant's undertaking to notify the Archive of future transfers of ownership or transfer of the Work or its participation in exhibitions; </w:t>
      </w:r>
      <w:r w:rsidR="00797FF4" w:rsidRPr="00AF223E">
        <w:rPr>
          <w:rFonts w:ascii="Trebuchet MS" w:hAnsi="Trebuchet MS" w:cstheme="minorHAnsi"/>
          <w:sz w:val="18"/>
          <w:szCs w:val="18"/>
          <w:lang w:val="en-GB"/>
        </w:rPr>
        <w:t>13</w:t>
      </w:r>
      <w:r w:rsidRPr="00AF223E">
        <w:rPr>
          <w:rFonts w:ascii="Trebuchet MS" w:hAnsi="Trebuchet MS" w:cstheme="minorHAnsi"/>
          <w:sz w:val="18"/>
          <w:szCs w:val="18"/>
          <w:lang w:val="en-GB"/>
        </w:rPr>
        <w:t xml:space="preserve">) as to the </w:t>
      </w:r>
      <w:r w:rsidR="00B86664" w:rsidRPr="00AF223E">
        <w:rPr>
          <w:rFonts w:ascii="Trebuchet MS" w:hAnsi="Trebuchet MS" w:cstheme="minorHAnsi"/>
          <w:sz w:val="18"/>
          <w:szCs w:val="18"/>
          <w:lang w:val="en-GB"/>
        </w:rPr>
        <w:t>Archive</w:t>
      </w:r>
      <w:r w:rsidRPr="00AF223E">
        <w:rPr>
          <w:rFonts w:ascii="Trebuchet MS" w:hAnsi="Trebuchet MS" w:cstheme="minorHAnsi"/>
          <w:sz w:val="18"/>
          <w:szCs w:val="18"/>
          <w:lang w:val="en-GB"/>
        </w:rPr>
        <w:t xml:space="preserve">'s authority to provide for the communication to third parties and/or competent authorities of all data relating to the application and the related Work, as well as the Applicant's authorization to do so; </w:t>
      </w:r>
      <w:r w:rsidR="00797FF4" w:rsidRPr="00AF223E">
        <w:rPr>
          <w:rFonts w:ascii="Trebuchet MS" w:hAnsi="Trebuchet MS" w:cstheme="minorHAnsi"/>
          <w:sz w:val="18"/>
          <w:szCs w:val="18"/>
          <w:lang w:val="en-GB"/>
        </w:rPr>
        <w:t>14</w:t>
      </w:r>
      <w:r w:rsidRPr="00AF223E">
        <w:rPr>
          <w:rFonts w:ascii="Trebuchet MS" w:hAnsi="Trebuchet MS" w:cstheme="minorHAnsi"/>
          <w:sz w:val="18"/>
          <w:szCs w:val="18"/>
          <w:lang w:val="en-GB"/>
        </w:rPr>
        <w:t xml:space="preserve">) as to the official language for communications; </w:t>
      </w:r>
      <w:r w:rsidR="00797FF4" w:rsidRPr="00AF223E">
        <w:rPr>
          <w:rFonts w:ascii="Trebuchet MS" w:hAnsi="Trebuchet MS" w:cstheme="minorHAnsi"/>
          <w:sz w:val="18"/>
          <w:szCs w:val="18"/>
          <w:lang w:val="en-GB"/>
        </w:rPr>
        <w:t>15</w:t>
      </w:r>
      <w:r w:rsidRPr="00AF223E">
        <w:rPr>
          <w:rFonts w:ascii="Trebuchet MS" w:hAnsi="Trebuchet MS" w:cstheme="minorHAnsi"/>
          <w:sz w:val="18"/>
          <w:szCs w:val="18"/>
          <w:lang w:val="en-GB"/>
        </w:rPr>
        <w:t xml:space="preserve">) as to the </w:t>
      </w:r>
      <w:r w:rsidR="00797FF4" w:rsidRPr="00AF223E">
        <w:rPr>
          <w:rFonts w:ascii="Trebuchet MS" w:hAnsi="Trebuchet MS" w:cstheme="minorHAnsi"/>
          <w:sz w:val="18"/>
          <w:szCs w:val="18"/>
          <w:lang w:val="en-GB"/>
        </w:rPr>
        <w:t xml:space="preserve">exclusive </w:t>
      </w:r>
      <w:r w:rsidRPr="00AF223E">
        <w:rPr>
          <w:rFonts w:ascii="Trebuchet MS" w:hAnsi="Trebuchet MS" w:cstheme="minorHAnsi"/>
          <w:sz w:val="18"/>
          <w:szCs w:val="18"/>
          <w:lang w:val="en-GB"/>
        </w:rPr>
        <w:t>place of jurisdiction and applicable law.</w:t>
      </w:r>
    </w:p>
    <w:p w14:paraId="47774307" w14:textId="77777777" w:rsidR="00556285" w:rsidRPr="00AF223E" w:rsidRDefault="00556285" w:rsidP="00556285">
      <w:pPr>
        <w:jc w:val="both"/>
        <w:rPr>
          <w:rFonts w:ascii="Trebuchet MS" w:hAnsi="Trebuchet MS" w:cstheme="minorHAnsi"/>
          <w:sz w:val="20"/>
          <w:szCs w:val="20"/>
          <w:lang w:val="en-GB"/>
        </w:rPr>
      </w:pPr>
    </w:p>
    <w:p w14:paraId="349311FB" w14:textId="620240A8" w:rsidR="00797FF4" w:rsidRPr="00AF223E" w:rsidRDefault="00797FF4" w:rsidP="00797FF4">
      <w:pPr>
        <w:jc w:val="both"/>
        <w:rPr>
          <w:rFonts w:ascii="Trebuchet MS" w:hAnsi="Trebuchet MS" w:cstheme="minorHAnsi"/>
          <w:sz w:val="20"/>
          <w:szCs w:val="20"/>
        </w:rPr>
      </w:pPr>
      <w:r w:rsidRPr="00AF223E">
        <w:rPr>
          <w:rFonts w:ascii="Trebuchet MS" w:hAnsi="Trebuchet MS" w:cstheme="minorHAnsi"/>
          <w:sz w:val="20"/>
          <w:szCs w:val="20"/>
        </w:rPr>
        <w:t>Date: ..............................</w:t>
      </w:r>
      <w:r w:rsidR="00C43AC6" w:rsidRPr="00AF223E">
        <w:rPr>
          <w:rFonts w:ascii="Trebuchet MS" w:hAnsi="Trebuchet MS" w:cstheme="minorHAnsi"/>
          <w:sz w:val="20"/>
          <w:szCs w:val="20"/>
        </w:rPr>
        <w:t xml:space="preserve">                                       </w:t>
      </w:r>
      <w:r w:rsidRPr="00AF223E">
        <w:rPr>
          <w:rFonts w:ascii="Trebuchet MS" w:hAnsi="Trebuchet MS" w:cstheme="minorHAnsi"/>
          <w:sz w:val="20"/>
          <w:szCs w:val="20"/>
        </w:rPr>
        <w:t xml:space="preserve"> The </w:t>
      </w:r>
      <w:r w:rsidRPr="00032ACB">
        <w:rPr>
          <w:rFonts w:ascii="Trebuchet MS" w:hAnsi="Trebuchet MS" w:cstheme="minorHAnsi"/>
          <w:sz w:val="20"/>
          <w:szCs w:val="20"/>
          <w:lang w:val="en-GB"/>
        </w:rPr>
        <w:t>Applicant</w:t>
      </w:r>
    </w:p>
    <w:p w14:paraId="09259D6F" w14:textId="77777777" w:rsidR="00797FF4" w:rsidRPr="00AF223E" w:rsidRDefault="00797FF4" w:rsidP="00797FF4">
      <w:pPr>
        <w:jc w:val="both"/>
        <w:rPr>
          <w:rFonts w:ascii="Trebuchet MS" w:hAnsi="Trebuchet MS" w:cstheme="minorHAnsi"/>
          <w:sz w:val="20"/>
          <w:szCs w:val="20"/>
        </w:rPr>
      </w:pPr>
    </w:p>
    <w:p w14:paraId="0AA49E56" w14:textId="14F30AB8" w:rsidR="00DF1A25" w:rsidRPr="00F104C8" w:rsidRDefault="00C43AC6" w:rsidP="00C43AC6">
      <w:pPr>
        <w:jc w:val="both"/>
        <w:rPr>
          <w:rFonts w:ascii="Trebuchet MS" w:hAnsi="Trebuchet MS" w:cstheme="minorHAnsi"/>
          <w:sz w:val="20"/>
          <w:szCs w:val="20"/>
        </w:rPr>
      </w:pPr>
      <w:r w:rsidRPr="00AF223E">
        <w:rPr>
          <w:rFonts w:ascii="Trebuchet MS" w:hAnsi="Trebuchet MS" w:cstheme="minorHAnsi"/>
          <w:sz w:val="20"/>
          <w:szCs w:val="20"/>
        </w:rPr>
        <w:t xml:space="preserve">                                </w:t>
      </w:r>
      <w:r>
        <w:rPr>
          <w:rFonts w:ascii="Trebuchet MS" w:hAnsi="Trebuchet MS" w:cstheme="minorHAnsi"/>
          <w:sz w:val="20"/>
          <w:szCs w:val="20"/>
        </w:rPr>
        <w:t xml:space="preserve">                                                    </w:t>
      </w:r>
      <w:r w:rsidR="00797FF4" w:rsidRPr="00797FF4">
        <w:rPr>
          <w:rFonts w:ascii="Trebuchet MS" w:hAnsi="Trebuchet MS" w:cstheme="minorHAnsi"/>
          <w:sz w:val="20"/>
          <w:szCs w:val="20"/>
        </w:rPr>
        <w:t>......................................................</w:t>
      </w:r>
    </w:p>
    <w:sectPr w:rsidR="00DF1A25" w:rsidRPr="00F104C8" w:rsidSect="00F104C8">
      <w:footerReference w:type="even" r:id="rId10"/>
      <w:footerReference w:type="default" r:id="rId11"/>
      <w:pgSz w:w="11906" w:h="16838"/>
      <w:pgMar w:top="996" w:right="1134" w:bottom="1459" w:left="1134" w:header="720" w:footer="720" w:gutter="0"/>
      <w:cols w:space="720"/>
      <w:docGrid w:linePitch="326"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12D70" w14:textId="77777777" w:rsidR="002D13AA" w:rsidRDefault="002D13AA" w:rsidP="008A6135">
      <w:r>
        <w:separator/>
      </w:r>
    </w:p>
  </w:endnote>
  <w:endnote w:type="continuationSeparator" w:id="0">
    <w:p w14:paraId="765494EA" w14:textId="77777777" w:rsidR="002D13AA" w:rsidRDefault="002D13AA" w:rsidP="008A6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font1321">
    <w:panose1 w:val="020B0604020202020204"/>
    <w:charset w:val="80"/>
    <w:family w:val="auto"/>
    <w:pitch w:val="variable"/>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745067827"/>
      <w:docPartObj>
        <w:docPartGallery w:val="Page Numbers (Bottom of Page)"/>
        <w:docPartUnique/>
      </w:docPartObj>
    </w:sdtPr>
    <w:sdtContent>
      <w:p w14:paraId="37EE4EE7" w14:textId="141C4DA2" w:rsidR="00C21EE7" w:rsidRDefault="00C21EE7" w:rsidP="00A41A04">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4D685E16" w14:textId="77777777" w:rsidR="00C21EE7" w:rsidRDefault="00C21EE7" w:rsidP="00C21EE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358237308"/>
      <w:docPartObj>
        <w:docPartGallery w:val="Page Numbers (Bottom of Page)"/>
        <w:docPartUnique/>
      </w:docPartObj>
    </w:sdtPr>
    <w:sdtContent>
      <w:p w14:paraId="6437E375" w14:textId="3E6781B4" w:rsidR="00C21EE7" w:rsidRDefault="00C21EE7" w:rsidP="00A41A04">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633B52F2" w14:textId="77777777" w:rsidR="004E650A" w:rsidRPr="00003E1D" w:rsidRDefault="004E650A" w:rsidP="00C21EE7">
    <w:pPr>
      <w:ind w:right="360"/>
      <w:jc w:val="center"/>
      <w:rPr>
        <w:rFonts w:cs="Calibri"/>
        <w:b/>
        <w:color w:val="595959"/>
        <w:sz w:val="16"/>
        <w:szCs w:val="16"/>
      </w:rPr>
    </w:pPr>
  </w:p>
  <w:p w14:paraId="29D9E3DF" w14:textId="798C436D" w:rsidR="004E650A" w:rsidRPr="00211B35" w:rsidRDefault="00F104C8" w:rsidP="0037502C">
    <w:pPr>
      <w:jc w:val="center"/>
      <w:rPr>
        <w:rFonts w:ascii="Calibri" w:hAnsi="Calibri" w:cs="Calibri"/>
        <w:color w:val="595959"/>
        <w:sz w:val="16"/>
        <w:szCs w:val="16"/>
      </w:rPr>
    </w:pPr>
    <w:r>
      <w:rPr>
        <w:rFonts w:ascii="Calibri" w:hAnsi="Calibri" w:cs="Calibri"/>
        <w:b/>
        <w:color w:val="595959"/>
        <w:sz w:val="16"/>
        <w:szCs w:val="16"/>
      </w:rPr>
      <w:t xml:space="preserve">CAROL RAMA </w:t>
    </w:r>
    <w:r w:rsidR="000E6A8A">
      <w:rPr>
        <w:rFonts w:ascii="Calibri" w:hAnsi="Calibri" w:cs="Calibri"/>
        <w:b/>
        <w:color w:val="595959"/>
        <w:sz w:val="16"/>
        <w:szCs w:val="16"/>
      </w:rPr>
      <w:t xml:space="preserve">ARCHIVE </w:t>
    </w:r>
    <w:r>
      <w:rPr>
        <w:rFonts w:ascii="Calibri" w:hAnsi="Calibri" w:cs="Calibri"/>
        <w:b/>
        <w:color w:val="595959"/>
        <w:sz w:val="16"/>
        <w:szCs w:val="16"/>
      </w:rPr>
      <w:t>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C91EE" w14:textId="77777777" w:rsidR="002D13AA" w:rsidRDefault="002D13AA" w:rsidP="008A6135">
      <w:r>
        <w:separator/>
      </w:r>
    </w:p>
  </w:footnote>
  <w:footnote w:type="continuationSeparator" w:id="0">
    <w:p w14:paraId="322983BF" w14:textId="77777777" w:rsidR="002D13AA" w:rsidRDefault="002D13AA" w:rsidP="008A6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A622694"/>
    <w:name w:val="WWNum1"/>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2"/>
    <w:multiLevelType w:val="multilevel"/>
    <w:tmpl w:val="00000002"/>
    <w:name w:val="WWNum3"/>
    <w:lvl w:ilvl="0">
      <w:start w:val="1"/>
      <w:numFmt w:val="bullet"/>
      <w:lvlText w:val=""/>
      <w:lvlJc w:val="left"/>
      <w:pPr>
        <w:tabs>
          <w:tab w:val="num" w:pos="0"/>
        </w:tabs>
        <w:ind w:left="1080" w:hanging="360"/>
      </w:pPr>
      <w:rPr>
        <w:rFonts w:ascii="Symbol" w:hAnsi="Symbol" w:cs="Wingdings"/>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2" w15:restartNumberingAfterBreak="0">
    <w:nsid w:val="00000003"/>
    <w:multiLevelType w:val="multilevel"/>
    <w:tmpl w:val="00000003"/>
    <w:name w:val="WWNum5"/>
    <w:lvl w:ilvl="0">
      <w:start w:val="1"/>
      <w:numFmt w:val="bullet"/>
      <w:lvlText w:val="-"/>
      <w:lvlJc w:val="left"/>
      <w:pPr>
        <w:tabs>
          <w:tab w:val="num" w:pos="0"/>
        </w:tabs>
        <w:ind w:left="1080" w:hanging="360"/>
      </w:pPr>
      <w:rPr>
        <w:rFonts w:ascii="Times New Roman" w:hAnsi="Times New Roman" w:cs="Wingdings"/>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3" w15:restartNumberingAfterBreak="0">
    <w:nsid w:val="00000004"/>
    <w:multiLevelType w:val="multilevel"/>
    <w:tmpl w:val="00000004"/>
    <w:name w:val="WWNum7"/>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4" w15:restartNumberingAfterBreak="0">
    <w:nsid w:val="00000005"/>
    <w:multiLevelType w:val="multilevel"/>
    <w:tmpl w:val="1CBCB434"/>
    <w:name w:val="WWNum9"/>
    <w:lvl w:ilvl="0">
      <w:start w:val="5"/>
      <w:numFmt w:val="decimal"/>
      <w:lvlText w:val="%1)"/>
      <w:lvlJc w:val="left"/>
      <w:pPr>
        <w:ind w:left="720" w:hanging="360"/>
      </w:pPr>
      <w:rPr>
        <w:rFonts w:hint="default"/>
        <w:color w:val="auto"/>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0AE47EB"/>
    <w:multiLevelType w:val="hybridMultilevel"/>
    <w:tmpl w:val="39EC8808"/>
    <w:lvl w:ilvl="0" w:tplc="09E28134">
      <w:numFmt w:val="bullet"/>
      <w:lvlText w:val=""/>
      <w:lvlJc w:val="left"/>
      <w:pPr>
        <w:ind w:left="1080" w:hanging="360"/>
      </w:pPr>
      <w:rPr>
        <w:rFonts w:ascii="Symbol" w:eastAsia="SimSun" w:hAnsi="Symbol" w:cs="Lucida San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03812202"/>
    <w:multiLevelType w:val="hybridMultilevel"/>
    <w:tmpl w:val="A5844314"/>
    <w:lvl w:ilvl="0" w:tplc="0816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8" w15:restartNumberingAfterBreak="0">
    <w:nsid w:val="08931F42"/>
    <w:multiLevelType w:val="multilevel"/>
    <w:tmpl w:val="9A622694"/>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9" w15:restartNumberingAfterBreak="0">
    <w:nsid w:val="0C3C7FD5"/>
    <w:multiLevelType w:val="multilevel"/>
    <w:tmpl w:val="9A622694"/>
    <w:name w:val="WWNum12"/>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1BF23B27"/>
    <w:multiLevelType w:val="hybridMultilevel"/>
    <w:tmpl w:val="EF96F170"/>
    <w:lvl w:ilvl="0" w:tplc="08160005">
      <w:start w:val="1"/>
      <w:numFmt w:val="bullet"/>
      <w:lvlText w:val=""/>
      <w:lvlJc w:val="left"/>
      <w:pPr>
        <w:ind w:left="1069" w:hanging="360"/>
      </w:pPr>
      <w:rPr>
        <w:rFonts w:ascii="Wingdings" w:hAnsi="Wingding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1" w15:restartNumberingAfterBreak="0">
    <w:nsid w:val="1E304DC3"/>
    <w:multiLevelType w:val="multilevel"/>
    <w:tmpl w:val="9A622694"/>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2B477FCE"/>
    <w:multiLevelType w:val="multilevel"/>
    <w:tmpl w:val="9A622694"/>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2B504DE5"/>
    <w:multiLevelType w:val="hybridMultilevel"/>
    <w:tmpl w:val="1A0CBC36"/>
    <w:lvl w:ilvl="0" w:tplc="2084EF04">
      <w:numFmt w:val="bullet"/>
      <w:lvlText w:val="-"/>
      <w:lvlJc w:val="left"/>
      <w:pPr>
        <w:ind w:left="1800" w:hanging="360"/>
      </w:pPr>
      <w:rPr>
        <w:rFonts w:ascii="Calibri" w:eastAsia="SimSun" w:hAnsi="Calibri" w:cs="Lucida Sans" w:hint="default"/>
        <w:color w:val="auto"/>
        <w:u w:val="none"/>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4" w15:restartNumberingAfterBreak="0">
    <w:nsid w:val="2F3121BF"/>
    <w:multiLevelType w:val="hybridMultilevel"/>
    <w:tmpl w:val="2A426C50"/>
    <w:lvl w:ilvl="0" w:tplc="08160013">
      <w:start w:val="1"/>
      <w:numFmt w:val="upp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15:restartNumberingAfterBreak="0">
    <w:nsid w:val="573A1A24"/>
    <w:multiLevelType w:val="multilevel"/>
    <w:tmpl w:val="0000000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62F3491B"/>
    <w:multiLevelType w:val="hybridMultilevel"/>
    <w:tmpl w:val="968CE316"/>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680D1485"/>
    <w:multiLevelType w:val="multilevel"/>
    <w:tmpl w:val="9A622694"/>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68221C7A"/>
    <w:multiLevelType w:val="hybridMultilevel"/>
    <w:tmpl w:val="3FB2E214"/>
    <w:lvl w:ilvl="0" w:tplc="08160013">
      <w:start w:val="1"/>
      <w:numFmt w:val="upp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 w15:restartNumberingAfterBreak="0">
    <w:nsid w:val="6E307198"/>
    <w:multiLevelType w:val="multilevel"/>
    <w:tmpl w:val="5F7C8B20"/>
    <w:styleLink w:val="Elencocorrente1"/>
    <w:lvl w:ilvl="0">
      <w:start w:val="4"/>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0" w15:restartNumberingAfterBreak="0">
    <w:nsid w:val="6E754798"/>
    <w:multiLevelType w:val="hybridMultilevel"/>
    <w:tmpl w:val="CD049B96"/>
    <w:lvl w:ilvl="0" w:tplc="0816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6EBE49B3"/>
    <w:multiLevelType w:val="hybridMultilevel"/>
    <w:tmpl w:val="3648DB8C"/>
    <w:lvl w:ilvl="0" w:tplc="08160013">
      <w:start w:val="1"/>
      <w:numFmt w:val="upp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15:restartNumberingAfterBreak="0">
    <w:nsid w:val="70BB1683"/>
    <w:multiLevelType w:val="multilevel"/>
    <w:tmpl w:val="9A622694"/>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num w:numId="1" w16cid:durableId="1396398189">
    <w:abstractNumId w:val="0"/>
  </w:num>
  <w:num w:numId="2" w16cid:durableId="556011093">
    <w:abstractNumId w:val="1"/>
  </w:num>
  <w:num w:numId="3" w16cid:durableId="336886432">
    <w:abstractNumId w:val="2"/>
  </w:num>
  <w:num w:numId="4" w16cid:durableId="561018605">
    <w:abstractNumId w:val="3"/>
  </w:num>
  <w:num w:numId="5" w16cid:durableId="849684318">
    <w:abstractNumId w:val="4"/>
  </w:num>
  <w:num w:numId="6" w16cid:durableId="1814592567">
    <w:abstractNumId w:val="5"/>
  </w:num>
  <w:num w:numId="7" w16cid:durableId="711542074">
    <w:abstractNumId w:val="15"/>
  </w:num>
  <w:num w:numId="8" w16cid:durableId="366831954">
    <w:abstractNumId w:val="8"/>
  </w:num>
  <w:num w:numId="9" w16cid:durableId="1134055461">
    <w:abstractNumId w:val="12"/>
  </w:num>
  <w:num w:numId="10" w16cid:durableId="1472746145">
    <w:abstractNumId w:val="17"/>
  </w:num>
  <w:num w:numId="11" w16cid:durableId="697584164">
    <w:abstractNumId w:val="22"/>
  </w:num>
  <w:num w:numId="12" w16cid:durableId="97797817">
    <w:abstractNumId w:val="9"/>
  </w:num>
  <w:num w:numId="13" w16cid:durableId="1846702725">
    <w:abstractNumId w:val="16"/>
  </w:num>
  <w:num w:numId="14" w16cid:durableId="986931311">
    <w:abstractNumId w:val="20"/>
  </w:num>
  <w:num w:numId="15" w16cid:durableId="1006439440">
    <w:abstractNumId w:val="14"/>
  </w:num>
  <w:num w:numId="16" w16cid:durableId="2058704096">
    <w:abstractNumId w:val="18"/>
  </w:num>
  <w:num w:numId="17" w16cid:durableId="1707636851">
    <w:abstractNumId w:val="21"/>
  </w:num>
  <w:num w:numId="18" w16cid:durableId="461506937">
    <w:abstractNumId w:val="7"/>
  </w:num>
  <w:num w:numId="19" w16cid:durableId="709501704">
    <w:abstractNumId w:val="10"/>
  </w:num>
  <w:num w:numId="20" w16cid:durableId="826551709">
    <w:abstractNumId w:val="13"/>
  </w:num>
  <w:num w:numId="21" w16cid:durableId="293681967">
    <w:abstractNumId w:val="6"/>
  </w:num>
  <w:num w:numId="22" w16cid:durableId="427428127">
    <w:abstractNumId w:val="19"/>
  </w:num>
  <w:num w:numId="23" w16cid:durableId="1656333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6E"/>
    <w:rsid w:val="00000566"/>
    <w:rsid w:val="00003A84"/>
    <w:rsid w:val="00003E1D"/>
    <w:rsid w:val="00010A8D"/>
    <w:rsid w:val="000145FD"/>
    <w:rsid w:val="00016301"/>
    <w:rsid w:val="00031168"/>
    <w:rsid w:val="000318A5"/>
    <w:rsid w:val="00031E25"/>
    <w:rsid w:val="00032ACB"/>
    <w:rsid w:val="00037E38"/>
    <w:rsid w:val="00046920"/>
    <w:rsid w:val="0005434D"/>
    <w:rsid w:val="00056B82"/>
    <w:rsid w:val="00061112"/>
    <w:rsid w:val="00080878"/>
    <w:rsid w:val="00082BE7"/>
    <w:rsid w:val="000863CC"/>
    <w:rsid w:val="00091DD4"/>
    <w:rsid w:val="00096823"/>
    <w:rsid w:val="000A2138"/>
    <w:rsid w:val="000A2B44"/>
    <w:rsid w:val="000B0BF2"/>
    <w:rsid w:val="000B1B2D"/>
    <w:rsid w:val="000B3225"/>
    <w:rsid w:val="000B71F6"/>
    <w:rsid w:val="000D05D6"/>
    <w:rsid w:val="000D3F4F"/>
    <w:rsid w:val="000D4F12"/>
    <w:rsid w:val="000E1A26"/>
    <w:rsid w:val="000E3A3F"/>
    <w:rsid w:val="000E5579"/>
    <w:rsid w:val="000E6A8A"/>
    <w:rsid w:val="00112AF8"/>
    <w:rsid w:val="00124447"/>
    <w:rsid w:val="00132AFB"/>
    <w:rsid w:val="00135E1D"/>
    <w:rsid w:val="001375E8"/>
    <w:rsid w:val="00140906"/>
    <w:rsid w:val="0015123E"/>
    <w:rsid w:val="00167DB3"/>
    <w:rsid w:val="00174A22"/>
    <w:rsid w:val="0018121C"/>
    <w:rsid w:val="0018366B"/>
    <w:rsid w:val="001861A0"/>
    <w:rsid w:val="00190CE4"/>
    <w:rsid w:val="001942CD"/>
    <w:rsid w:val="001B0134"/>
    <w:rsid w:val="001B09AA"/>
    <w:rsid w:val="001B599B"/>
    <w:rsid w:val="001D498A"/>
    <w:rsid w:val="001E627D"/>
    <w:rsid w:val="001F3537"/>
    <w:rsid w:val="001F502A"/>
    <w:rsid w:val="00211B35"/>
    <w:rsid w:val="002126D8"/>
    <w:rsid w:val="00214B91"/>
    <w:rsid w:val="002452D0"/>
    <w:rsid w:val="00246F2D"/>
    <w:rsid w:val="00253E87"/>
    <w:rsid w:val="002667E5"/>
    <w:rsid w:val="00267D31"/>
    <w:rsid w:val="00272FBC"/>
    <w:rsid w:val="002908EA"/>
    <w:rsid w:val="00297683"/>
    <w:rsid w:val="002A5667"/>
    <w:rsid w:val="002A7A2F"/>
    <w:rsid w:val="002B0FF7"/>
    <w:rsid w:val="002B5747"/>
    <w:rsid w:val="002B6423"/>
    <w:rsid w:val="002C05D6"/>
    <w:rsid w:val="002C28F8"/>
    <w:rsid w:val="002C5A96"/>
    <w:rsid w:val="002D13AA"/>
    <w:rsid w:val="002D2DAE"/>
    <w:rsid w:val="002E0B30"/>
    <w:rsid w:val="002F1BB8"/>
    <w:rsid w:val="002F4492"/>
    <w:rsid w:val="002F7C6D"/>
    <w:rsid w:val="00305F13"/>
    <w:rsid w:val="00306C0C"/>
    <w:rsid w:val="003159EE"/>
    <w:rsid w:val="00315A36"/>
    <w:rsid w:val="00316AA0"/>
    <w:rsid w:val="00320F20"/>
    <w:rsid w:val="00321F22"/>
    <w:rsid w:val="003224E3"/>
    <w:rsid w:val="0033627E"/>
    <w:rsid w:val="0034479F"/>
    <w:rsid w:val="003527D5"/>
    <w:rsid w:val="0035511B"/>
    <w:rsid w:val="0035581C"/>
    <w:rsid w:val="00362F98"/>
    <w:rsid w:val="00371D36"/>
    <w:rsid w:val="0037502C"/>
    <w:rsid w:val="00375AF2"/>
    <w:rsid w:val="003837ED"/>
    <w:rsid w:val="003858ED"/>
    <w:rsid w:val="00390B09"/>
    <w:rsid w:val="003C3263"/>
    <w:rsid w:val="003C730B"/>
    <w:rsid w:val="003C7464"/>
    <w:rsid w:val="003D13A2"/>
    <w:rsid w:val="003D1966"/>
    <w:rsid w:val="003E3054"/>
    <w:rsid w:val="003F5D50"/>
    <w:rsid w:val="004042D2"/>
    <w:rsid w:val="00404614"/>
    <w:rsid w:val="00405B19"/>
    <w:rsid w:val="00412BFF"/>
    <w:rsid w:val="004168FC"/>
    <w:rsid w:val="00423B9C"/>
    <w:rsid w:val="004260E8"/>
    <w:rsid w:val="00430643"/>
    <w:rsid w:val="0043431C"/>
    <w:rsid w:val="0044165A"/>
    <w:rsid w:val="00443213"/>
    <w:rsid w:val="0045123A"/>
    <w:rsid w:val="00452390"/>
    <w:rsid w:val="00462930"/>
    <w:rsid w:val="00475F60"/>
    <w:rsid w:val="00477DA3"/>
    <w:rsid w:val="00477DC3"/>
    <w:rsid w:val="00480BD4"/>
    <w:rsid w:val="00484826"/>
    <w:rsid w:val="00485992"/>
    <w:rsid w:val="004922C0"/>
    <w:rsid w:val="00492693"/>
    <w:rsid w:val="00494193"/>
    <w:rsid w:val="004971AE"/>
    <w:rsid w:val="004B531E"/>
    <w:rsid w:val="004B5640"/>
    <w:rsid w:val="004C4013"/>
    <w:rsid w:val="004E1503"/>
    <w:rsid w:val="004E5075"/>
    <w:rsid w:val="004E650A"/>
    <w:rsid w:val="004F0806"/>
    <w:rsid w:val="004F58F3"/>
    <w:rsid w:val="005101D5"/>
    <w:rsid w:val="00510E4C"/>
    <w:rsid w:val="00512C52"/>
    <w:rsid w:val="00514ACE"/>
    <w:rsid w:val="00516260"/>
    <w:rsid w:val="00524C7A"/>
    <w:rsid w:val="005307B2"/>
    <w:rsid w:val="00531F00"/>
    <w:rsid w:val="0053350A"/>
    <w:rsid w:val="005351F9"/>
    <w:rsid w:val="00545A7A"/>
    <w:rsid w:val="00545C43"/>
    <w:rsid w:val="00552027"/>
    <w:rsid w:val="00556285"/>
    <w:rsid w:val="005575DE"/>
    <w:rsid w:val="00557FC6"/>
    <w:rsid w:val="00571373"/>
    <w:rsid w:val="00572BA8"/>
    <w:rsid w:val="00576CE4"/>
    <w:rsid w:val="005822BC"/>
    <w:rsid w:val="005876FF"/>
    <w:rsid w:val="00592874"/>
    <w:rsid w:val="005A34A4"/>
    <w:rsid w:val="005A76C8"/>
    <w:rsid w:val="005A7A47"/>
    <w:rsid w:val="005B2BD1"/>
    <w:rsid w:val="005B2C92"/>
    <w:rsid w:val="005B616D"/>
    <w:rsid w:val="005B6A84"/>
    <w:rsid w:val="005B7F4D"/>
    <w:rsid w:val="005C1A95"/>
    <w:rsid w:val="005C2756"/>
    <w:rsid w:val="005C304D"/>
    <w:rsid w:val="005C4798"/>
    <w:rsid w:val="005C5112"/>
    <w:rsid w:val="005C6D74"/>
    <w:rsid w:val="005E3319"/>
    <w:rsid w:val="005F0AF8"/>
    <w:rsid w:val="005F26A1"/>
    <w:rsid w:val="0060329F"/>
    <w:rsid w:val="00607C43"/>
    <w:rsid w:val="0061026D"/>
    <w:rsid w:val="00617559"/>
    <w:rsid w:val="0062780C"/>
    <w:rsid w:val="00645A4C"/>
    <w:rsid w:val="00654EDC"/>
    <w:rsid w:val="006627DE"/>
    <w:rsid w:val="006633D2"/>
    <w:rsid w:val="006706CE"/>
    <w:rsid w:val="0067611F"/>
    <w:rsid w:val="006763A8"/>
    <w:rsid w:val="00682D19"/>
    <w:rsid w:val="00686DB6"/>
    <w:rsid w:val="00690780"/>
    <w:rsid w:val="006A4FD8"/>
    <w:rsid w:val="006B2AD6"/>
    <w:rsid w:val="006B6EEA"/>
    <w:rsid w:val="006C119A"/>
    <w:rsid w:val="006C27BD"/>
    <w:rsid w:val="006C6328"/>
    <w:rsid w:val="006C7118"/>
    <w:rsid w:val="006C7F8A"/>
    <w:rsid w:val="006E0963"/>
    <w:rsid w:val="006E09E7"/>
    <w:rsid w:val="00700D37"/>
    <w:rsid w:val="00703531"/>
    <w:rsid w:val="007066EB"/>
    <w:rsid w:val="00716F38"/>
    <w:rsid w:val="007214EB"/>
    <w:rsid w:val="00721D90"/>
    <w:rsid w:val="007356C0"/>
    <w:rsid w:val="00755879"/>
    <w:rsid w:val="007571B9"/>
    <w:rsid w:val="007644B6"/>
    <w:rsid w:val="00765F89"/>
    <w:rsid w:val="007730AE"/>
    <w:rsid w:val="0078107A"/>
    <w:rsid w:val="00785AC1"/>
    <w:rsid w:val="00787788"/>
    <w:rsid w:val="00792355"/>
    <w:rsid w:val="00795974"/>
    <w:rsid w:val="00797FF4"/>
    <w:rsid w:val="007A4B28"/>
    <w:rsid w:val="007B6223"/>
    <w:rsid w:val="007F64AB"/>
    <w:rsid w:val="00804862"/>
    <w:rsid w:val="0081179A"/>
    <w:rsid w:val="00813C50"/>
    <w:rsid w:val="008201CC"/>
    <w:rsid w:val="0082068E"/>
    <w:rsid w:val="00823835"/>
    <w:rsid w:val="0084573A"/>
    <w:rsid w:val="00846155"/>
    <w:rsid w:val="00847DF7"/>
    <w:rsid w:val="00853C87"/>
    <w:rsid w:val="008544FA"/>
    <w:rsid w:val="00854557"/>
    <w:rsid w:val="008553F5"/>
    <w:rsid w:val="0086266F"/>
    <w:rsid w:val="00862EBA"/>
    <w:rsid w:val="00875186"/>
    <w:rsid w:val="008756A3"/>
    <w:rsid w:val="008773CA"/>
    <w:rsid w:val="0088462B"/>
    <w:rsid w:val="008866AB"/>
    <w:rsid w:val="00896520"/>
    <w:rsid w:val="008A6135"/>
    <w:rsid w:val="008B79E1"/>
    <w:rsid w:val="008D19E4"/>
    <w:rsid w:val="008D50DC"/>
    <w:rsid w:val="008F4694"/>
    <w:rsid w:val="00904250"/>
    <w:rsid w:val="0090510A"/>
    <w:rsid w:val="00912C6E"/>
    <w:rsid w:val="0091544F"/>
    <w:rsid w:val="00920B99"/>
    <w:rsid w:val="00931789"/>
    <w:rsid w:val="009336E1"/>
    <w:rsid w:val="0093425A"/>
    <w:rsid w:val="00940219"/>
    <w:rsid w:val="00941A9C"/>
    <w:rsid w:val="00957739"/>
    <w:rsid w:val="00963552"/>
    <w:rsid w:val="00974E5F"/>
    <w:rsid w:val="009765CB"/>
    <w:rsid w:val="0098701F"/>
    <w:rsid w:val="00987598"/>
    <w:rsid w:val="009876C9"/>
    <w:rsid w:val="0098780A"/>
    <w:rsid w:val="0099108E"/>
    <w:rsid w:val="009911CA"/>
    <w:rsid w:val="009A124A"/>
    <w:rsid w:val="009A13BC"/>
    <w:rsid w:val="009B1B6E"/>
    <w:rsid w:val="009B506C"/>
    <w:rsid w:val="009C328A"/>
    <w:rsid w:val="009F4A9B"/>
    <w:rsid w:val="00A03893"/>
    <w:rsid w:val="00A0425A"/>
    <w:rsid w:val="00A05762"/>
    <w:rsid w:val="00A05873"/>
    <w:rsid w:val="00A064AF"/>
    <w:rsid w:val="00A20E8E"/>
    <w:rsid w:val="00A22D04"/>
    <w:rsid w:val="00A32E86"/>
    <w:rsid w:val="00A367A5"/>
    <w:rsid w:val="00A4652D"/>
    <w:rsid w:val="00A4796C"/>
    <w:rsid w:val="00A513FC"/>
    <w:rsid w:val="00A66148"/>
    <w:rsid w:val="00A7077F"/>
    <w:rsid w:val="00A954D3"/>
    <w:rsid w:val="00AA232F"/>
    <w:rsid w:val="00AB570D"/>
    <w:rsid w:val="00AB58F5"/>
    <w:rsid w:val="00AC3B3B"/>
    <w:rsid w:val="00AC5254"/>
    <w:rsid w:val="00AC7F43"/>
    <w:rsid w:val="00AE0017"/>
    <w:rsid w:val="00AE3854"/>
    <w:rsid w:val="00AF1F7F"/>
    <w:rsid w:val="00AF223E"/>
    <w:rsid w:val="00AF3F6C"/>
    <w:rsid w:val="00AF42AA"/>
    <w:rsid w:val="00AF5236"/>
    <w:rsid w:val="00B00AB7"/>
    <w:rsid w:val="00B02CC8"/>
    <w:rsid w:val="00B03C41"/>
    <w:rsid w:val="00B13A82"/>
    <w:rsid w:val="00B13DBF"/>
    <w:rsid w:val="00B2183B"/>
    <w:rsid w:val="00B223E5"/>
    <w:rsid w:val="00B30F09"/>
    <w:rsid w:val="00B417A6"/>
    <w:rsid w:val="00B42914"/>
    <w:rsid w:val="00B47106"/>
    <w:rsid w:val="00B51AF4"/>
    <w:rsid w:val="00B5493A"/>
    <w:rsid w:val="00B55D14"/>
    <w:rsid w:val="00B6003E"/>
    <w:rsid w:val="00B60158"/>
    <w:rsid w:val="00B730FF"/>
    <w:rsid w:val="00B73EEE"/>
    <w:rsid w:val="00B7413B"/>
    <w:rsid w:val="00B76729"/>
    <w:rsid w:val="00B83FE0"/>
    <w:rsid w:val="00B86664"/>
    <w:rsid w:val="00B92079"/>
    <w:rsid w:val="00B95F07"/>
    <w:rsid w:val="00BB5065"/>
    <w:rsid w:val="00BD0FBD"/>
    <w:rsid w:val="00BD6F4B"/>
    <w:rsid w:val="00BE40D1"/>
    <w:rsid w:val="00BF1429"/>
    <w:rsid w:val="00BF3D75"/>
    <w:rsid w:val="00BF575B"/>
    <w:rsid w:val="00BF5861"/>
    <w:rsid w:val="00C0578F"/>
    <w:rsid w:val="00C07553"/>
    <w:rsid w:val="00C21EE7"/>
    <w:rsid w:val="00C35C01"/>
    <w:rsid w:val="00C37080"/>
    <w:rsid w:val="00C3717E"/>
    <w:rsid w:val="00C411FD"/>
    <w:rsid w:val="00C43AC6"/>
    <w:rsid w:val="00C45AB9"/>
    <w:rsid w:val="00C6011D"/>
    <w:rsid w:val="00C615CB"/>
    <w:rsid w:val="00C73954"/>
    <w:rsid w:val="00C81807"/>
    <w:rsid w:val="00C9063C"/>
    <w:rsid w:val="00C935F5"/>
    <w:rsid w:val="00C950ED"/>
    <w:rsid w:val="00CA0332"/>
    <w:rsid w:val="00CA07BE"/>
    <w:rsid w:val="00CA2138"/>
    <w:rsid w:val="00CA2E39"/>
    <w:rsid w:val="00CA4B7A"/>
    <w:rsid w:val="00CA6D55"/>
    <w:rsid w:val="00CB42D8"/>
    <w:rsid w:val="00CB7E5E"/>
    <w:rsid w:val="00CD76CD"/>
    <w:rsid w:val="00CD7A9D"/>
    <w:rsid w:val="00CF7858"/>
    <w:rsid w:val="00D00DED"/>
    <w:rsid w:val="00D1056B"/>
    <w:rsid w:val="00D16A95"/>
    <w:rsid w:val="00D17BE5"/>
    <w:rsid w:val="00D17E33"/>
    <w:rsid w:val="00D2536B"/>
    <w:rsid w:val="00D254ED"/>
    <w:rsid w:val="00D264DC"/>
    <w:rsid w:val="00D26A7F"/>
    <w:rsid w:val="00D321D2"/>
    <w:rsid w:val="00D35E48"/>
    <w:rsid w:val="00D45062"/>
    <w:rsid w:val="00D47E9D"/>
    <w:rsid w:val="00D5245A"/>
    <w:rsid w:val="00D53560"/>
    <w:rsid w:val="00D53D3D"/>
    <w:rsid w:val="00D53E62"/>
    <w:rsid w:val="00D578F9"/>
    <w:rsid w:val="00D57983"/>
    <w:rsid w:val="00D642FF"/>
    <w:rsid w:val="00D6665B"/>
    <w:rsid w:val="00D7177A"/>
    <w:rsid w:val="00D7247A"/>
    <w:rsid w:val="00D81D51"/>
    <w:rsid w:val="00D87DC4"/>
    <w:rsid w:val="00DA02E0"/>
    <w:rsid w:val="00DA6BA6"/>
    <w:rsid w:val="00DB1A88"/>
    <w:rsid w:val="00DC7BE9"/>
    <w:rsid w:val="00DD07C6"/>
    <w:rsid w:val="00DD259B"/>
    <w:rsid w:val="00DD6127"/>
    <w:rsid w:val="00DE4577"/>
    <w:rsid w:val="00DE711A"/>
    <w:rsid w:val="00DF1A25"/>
    <w:rsid w:val="00DF2C52"/>
    <w:rsid w:val="00DF42D5"/>
    <w:rsid w:val="00E030ED"/>
    <w:rsid w:val="00E04668"/>
    <w:rsid w:val="00E04EE9"/>
    <w:rsid w:val="00E079A5"/>
    <w:rsid w:val="00E13C48"/>
    <w:rsid w:val="00E22B97"/>
    <w:rsid w:val="00E2533F"/>
    <w:rsid w:val="00E257C0"/>
    <w:rsid w:val="00E2649D"/>
    <w:rsid w:val="00E30111"/>
    <w:rsid w:val="00E33FFD"/>
    <w:rsid w:val="00E36E36"/>
    <w:rsid w:val="00E53A0E"/>
    <w:rsid w:val="00E63117"/>
    <w:rsid w:val="00E70B07"/>
    <w:rsid w:val="00E71072"/>
    <w:rsid w:val="00E7116B"/>
    <w:rsid w:val="00E73899"/>
    <w:rsid w:val="00E761F7"/>
    <w:rsid w:val="00E77001"/>
    <w:rsid w:val="00E93F3E"/>
    <w:rsid w:val="00E96F6B"/>
    <w:rsid w:val="00E972F6"/>
    <w:rsid w:val="00EA0592"/>
    <w:rsid w:val="00EA18BA"/>
    <w:rsid w:val="00EA3D2D"/>
    <w:rsid w:val="00EB06FE"/>
    <w:rsid w:val="00EB7FA5"/>
    <w:rsid w:val="00EC02B3"/>
    <w:rsid w:val="00EC08EE"/>
    <w:rsid w:val="00EC4B41"/>
    <w:rsid w:val="00EC4ED3"/>
    <w:rsid w:val="00ED2E2D"/>
    <w:rsid w:val="00ED4BD4"/>
    <w:rsid w:val="00EE5C37"/>
    <w:rsid w:val="00EF028A"/>
    <w:rsid w:val="00EF1F76"/>
    <w:rsid w:val="00EF48A3"/>
    <w:rsid w:val="00EF6626"/>
    <w:rsid w:val="00F104C8"/>
    <w:rsid w:val="00F128FB"/>
    <w:rsid w:val="00F22E7A"/>
    <w:rsid w:val="00F30DA7"/>
    <w:rsid w:val="00F36177"/>
    <w:rsid w:val="00F3728C"/>
    <w:rsid w:val="00F40EEF"/>
    <w:rsid w:val="00F57C18"/>
    <w:rsid w:val="00F75B15"/>
    <w:rsid w:val="00F85C30"/>
    <w:rsid w:val="00F9172B"/>
    <w:rsid w:val="00F96BE6"/>
    <w:rsid w:val="00FA10E9"/>
    <w:rsid w:val="00FA7FF2"/>
    <w:rsid w:val="00FB6C2C"/>
    <w:rsid w:val="00FC3EAF"/>
    <w:rsid w:val="00FD6A28"/>
    <w:rsid w:val="00FE4908"/>
    <w:rsid w:val="00FF2503"/>
  </w:rsids>
  <m:mathPr>
    <m:mathFont m:val="Cambria Math"/>
    <m:brkBin m:val="before"/>
    <m:brkBinSub m:val="--"/>
    <m:smallFrac m:val="0"/>
    <m:dispDef m:val="0"/>
    <m:lMargin m:val="0"/>
    <m:rMargin m:val="0"/>
    <m:defJc m:val="centerGroup"/>
    <m:wrapRight/>
    <m:intLim m:val="subSup"/>
    <m:naryLim m:val="subSup"/>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2752D34"/>
  <w14:defaultImageDpi w14:val="300"/>
  <w15:chartTrackingRefBased/>
  <w15:docId w15:val="{B6CD8CDB-792B-0C4E-A598-277162534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e">
    <w:name w:val="Normal"/>
    <w:qFormat/>
    <w:pPr>
      <w:suppressAutoHyphens/>
    </w:pPr>
    <w:rPr>
      <w:rFonts w:eastAsia="SimSun" w:cs="Lucida Sans"/>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ListLabel1">
    <w:name w:val="ListLabel 1"/>
    <w:rPr>
      <w:rFonts w:cs="font1321"/>
    </w:rPr>
  </w:style>
  <w:style w:type="paragraph" w:styleId="Intestazione">
    <w:name w:val="header"/>
    <w:basedOn w:val="Normale"/>
    <w:next w:val="Corpotesto"/>
    <w:pPr>
      <w:keepNext/>
      <w:spacing w:before="240" w:after="120"/>
    </w:pPr>
    <w:rPr>
      <w:rFonts w:ascii="Arial" w:hAnsi="Arial"/>
      <w:sz w:val="28"/>
      <w:szCs w:val="28"/>
    </w:rPr>
  </w:style>
  <w:style w:type="paragraph" w:styleId="Corpotesto">
    <w:name w:val="Body Text"/>
    <w:basedOn w:val="Normale"/>
    <w:pPr>
      <w:spacing w:after="120"/>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pPr>
      <w:suppressLineNumbers/>
    </w:pPr>
  </w:style>
  <w:style w:type="paragraph" w:customStyle="1" w:styleId="Paragrafoelenco1">
    <w:name w:val="Paragrafo elenco1"/>
    <w:basedOn w:val="Normale"/>
    <w:pPr>
      <w:ind w:left="720"/>
    </w:pPr>
  </w:style>
  <w:style w:type="paragraph" w:customStyle="1" w:styleId="NormaleWeb1">
    <w:name w:val="Normale (Web)1"/>
    <w:basedOn w:val="Normale"/>
  </w:style>
  <w:style w:type="paragraph" w:styleId="Pidipagina">
    <w:name w:val="footer"/>
    <w:basedOn w:val="Normale"/>
    <w:link w:val="PidipaginaCarattere"/>
    <w:uiPriority w:val="99"/>
    <w:unhideWhenUsed/>
    <w:rsid w:val="008A6135"/>
    <w:pPr>
      <w:tabs>
        <w:tab w:val="center" w:pos="4819"/>
        <w:tab w:val="right" w:pos="9638"/>
      </w:tabs>
    </w:pPr>
  </w:style>
  <w:style w:type="character" w:customStyle="1" w:styleId="PidipaginaCarattere">
    <w:name w:val="Piè di pagina Carattere"/>
    <w:link w:val="Pidipagina"/>
    <w:uiPriority w:val="99"/>
    <w:rsid w:val="008A6135"/>
    <w:rPr>
      <w:rFonts w:eastAsia="SimSun" w:cs="Lucida Sans"/>
      <w:kern w:val="1"/>
      <w:sz w:val="24"/>
      <w:szCs w:val="24"/>
      <w:lang w:eastAsia="hi-IN" w:bidi="hi-IN"/>
    </w:rPr>
  </w:style>
  <w:style w:type="character" w:styleId="Collegamentoipertestuale">
    <w:name w:val="Hyperlink"/>
    <w:uiPriority w:val="99"/>
    <w:unhideWhenUsed/>
    <w:rsid w:val="0037502C"/>
    <w:rPr>
      <w:color w:val="0563C1"/>
      <w:u w:val="single"/>
    </w:rPr>
  </w:style>
  <w:style w:type="character" w:styleId="Menzionenonrisolta">
    <w:name w:val="Unresolved Mention"/>
    <w:basedOn w:val="Carpredefinitoparagrafo"/>
    <w:uiPriority w:val="47"/>
    <w:rsid w:val="000A2B44"/>
    <w:rPr>
      <w:color w:val="605E5C"/>
      <w:shd w:val="clear" w:color="auto" w:fill="E1DFDD"/>
    </w:rPr>
  </w:style>
  <w:style w:type="paragraph" w:styleId="Paragrafoelenco">
    <w:name w:val="List Paragraph"/>
    <w:basedOn w:val="Normale"/>
    <w:uiPriority w:val="72"/>
    <w:qFormat/>
    <w:rsid w:val="000B3225"/>
    <w:pPr>
      <w:ind w:left="720"/>
      <w:contextualSpacing/>
    </w:pPr>
    <w:rPr>
      <w:rFonts w:cs="Mangal"/>
      <w:szCs w:val="21"/>
    </w:rPr>
  </w:style>
  <w:style w:type="paragraph" w:styleId="NormaleWeb">
    <w:name w:val="Normal (Web)"/>
    <w:basedOn w:val="Normale"/>
    <w:uiPriority w:val="99"/>
    <w:semiHidden/>
    <w:unhideWhenUsed/>
    <w:rsid w:val="004F0806"/>
    <w:pPr>
      <w:suppressAutoHyphens w:val="0"/>
      <w:spacing w:before="100" w:beforeAutospacing="1" w:after="100" w:afterAutospacing="1"/>
    </w:pPr>
    <w:rPr>
      <w:rFonts w:eastAsia="Times New Roman" w:cs="Times New Roman"/>
      <w:kern w:val="0"/>
      <w:lang w:eastAsia="it-IT" w:bidi="ar-SA"/>
    </w:rPr>
  </w:style>
  <w:style w:type="character" w:styleId="Numeropagina">
    <w:name w:val="page number"/>
    <w:basedOn w:val="Carpredefinitoparagrafo"/>
    <w:uiPriority w:val="99"/>
    <w:semiHidden/>
    <w:unhideWhenUsed/>
    <w:rsid w:val="00C21EE7"/>
  </w:style>
  <w:style w:type="numbering" w:customStyle="1" w:styleId="Elencocorrente1">
    <w:name w:val="Elenco corrente1"/>
    <w:uiPriority w:val="99"/>
    <w:rsid w:val="00AB58F5"/>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833771">
      <w:bodyDiv w:val="1"/>
      <w:marLeft w:val="0"/>
      <w:marRight w:val="0"/>
      <w:marTop w:val="0"/>
      <w:marBottom w:val="0"/>
      <w:divBdr>
        <w:top w:val="none" w:sz="0" w:space="0" w:color="auto"/>
        <w:left w:val="none" w:sz="0" w:space="0" w:color="auto"/>
        <w:bottom w:val="none" w:sz="0" w:space="0" w:color="auto"/>
        <w:right w:val="none" w:sz="0" w:space="0" w:color="auto"/>
      </w:divBdr>
      <w:divsChild>
        <w:div w:id="847214527">
          <w:marLeft w:val="0"/>
          <w:marRight w:val="0"/>
          <w:marTop w:val="0"/>
          <w:marBottom w:val="0"/>
          <w:divBdr>
            <w:top w:val="none" w:sz="0" w:space="0" w:color="auto"/>
            <w:left w:val="none" w:sz="0" w:space="0" w:color="auto"/>
            <w:bottom w:val="none" w:sz="0" w:space="0" w:color="auto"/>
            <w:right w:val="none" w:sz="0" w:space="0" w:color="auto"/>
          </w:divBdr>
          <w:divsChild>
            <w:div w:id="136647766">
              <w:marLeft w:val="0"/>
              <w:marRight w:val="0"/>
              <w:marTop w:val="0"/>
              <w:marBottom w:val="0"/>
              <w:divBdr>
                <w:top w:val="none" w:sz="0" w:space="0" w:color="auto"/>
                <w:left w:val="none" w:sz="0" w:space="0" w:color="auto"/>
                <w:bottom w:val="none" w:sz="0" w:space="0" w:color="auto"/>
                <w:right w:val="none" w:sz="0" w:space="0" w:color="auto"/>
              </w:divBdr>
              <w:divsChild>
                <w:div w:id="1034578371">
                  <w:marLeft w:val="0"/>
                  <w:marRight w:val="0"/>
                  <w:marTop w:val="0"/>
                  <w:marBottom w:val="0"/>
                  <w:divBdr>
                    <w:top w:val="none" w:sz="0" w:space="0" w:color="auto"/>
                    <w:left w:val="none" w:sz="0" w:space="0" w:color="auto"/>
                    <w:bottom w:val="none" w:sz="0" w:space="0" w:color="auto"/>
                    <w:right w:val="none" w:sz="0" w:space="0" w:color="auto"/>
                  </w:divBdr>
                  <w:divsChild>
                    <w:div w:id="10027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56049">
      <w:bodyDiv w:val="1"/>
      <w:marLeft w:val="0"/>
      <w:marRight w:val="0"/>
      <w:marTop w:val="0"/>
      <w:marBottom w:val="0"/>
      <w:divBdr>
        <w:top w:val="none" w:sz="0" w:space="0" w:color="auto"/>
        <w:left w:val="none" w:sz="0" w:space="0" w:color="auto"/>
        <w:bottom w:val="none" w:sz="0" w:space="0" w:color="auto"/>
        <w:right w:val="none" w:sz="0" w:space="0" w:color="auto"/>
      </w:divBdr>
    </w:div>
    <w:div w:id="1150830939">
      <w:bodyDiv w:val="1"/>
      <w:marLeft w:val="0"/>
      <w:marRight w:val="0"/>
      <w:marTop w:val="0"/>
      <w:marBottom w:val="0"/>
      <w:divBdr>
        <w:top w:val="none" w:sz="0" w:space="0" w:color="auto"/>
        <w:left w:val="none" w:sz="0" w:space="0" w:color="auto"/>
        <w:bottom w:val="none" w:sz="0" w:space="0" w:color="auto"/>
        <w:right w:val="none" w:sz="0" w:space="0" w:color="auto"/>
      </w:divBdr>
      <w:divsChild>
        <w:div w:id="644775893">
          <w:marLeft w:val="0"/>
          <w:marRight w:val="0"/>
          <w:marTop w:val="0"/>
          <w:marBottom w:val="0"/>
          <w:divBdr>
            <w:top w:val="none" w:sz="0" w:space="0" w:color="auto"/>
            <w:left w:val="none" w:sz="0" w:space="0" w:color="auto"/>
            <w:bottom w:val="none" w:sz="0" w:space="0" w:color="auto"/>
            <w:right w:val="none" w:sz="0" w:space="0" w:color="auto"/>
          </w:divBdr>
          <w:divsChild>
            <w:div w:id="1570189266">
              <w:marLeft w:val="0"/>
              <w:marRight w:val="0"/>
              <w:marTop w:val="0"/>
              <w:marBottom w:val="0"/>
              <w:divBdr>
                <w:top w:val="none" w:sz="0" w:space="0" w:color="auto"/>
                <w:left w:val="none" w:sz="0" w:space="0" w:color="auto"/>
                <w:bottom w:val="none" w:sz="0" w:space="0" w:color="auto"/>
                <w:right w:val="none" w:sz="0" w:space="0" w:color="auto"/>
              </w:divBdr>
              <w:divsChild>
                <w:div w:id="669452845">
                  <w:marLeft w:val="0"/>
                  <w:marRight w:val="0"/>
                  <w:marTop w:val="0"/>
                  <w:marBottom w:val="0"/>
                  <w:divBdr>
                    <w:top w:val="none" w:sz="0" w:space="0" w:color="auto"/>
                    <w:left w:val="none" w:sz="0" w:space="0" w:color="auto"/>
                    <w:bottom w:val="none" w:sz="0" w:space="0" w:color="auto"/>
                    <w:right w:val="none" w:sz="0" w:space="0" w:color="auto"/>
                  </w:divBdr>
                  <w:divsChild>
                    <w:div w:id="152975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89BE9-62B1-2A48-AA86-5442591D0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2764</Words>
  <Characters>15760</Characters>
  <Application>Microsoft Office Word</Application>
  <DocSecurity>0</DocSecurity>
  <Lines>131</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18488</CharactersWithSpaces>
  <SharedDoc>false</SharedDoc>
  <HLinks>
    <vt:vector size="6" baseType="variant">
      <vt:variant>
        <vt:i4>983074</vt:i4>
      </vt:variant>
      <vt:variant>
        <vt:i4>0</vt:i4>
      </vt:variant>
      <vt:variant>
        <vt:i4>0</vt:i4>
      </vt:variant>
      <vt:variant>
        <vt:i4>5</vt:i4>
      </vt:variant>
      <vt:variant>
        <vt:lpwstr>mailto:info@fondazionecalzolari.org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2004</dc:creator>
  <cp:keywords>, docId:99B8F462E14E94868AF48F8DE1D006F8</cp:keywords>
  <cp:lastModifiedBy>Microsoft Office User</cp:lastModifiedBy>
  <cp:revision>182</cp:revision>
  <cp:lastPrinted>2025-02-06T17:04:00Z</cp:lastPrinted>
  <dcterms:created xsi:type="dcterms:W3CDTF">2025-01-28T12:37:00Z</dcterms:created>
  <dcterms:modified xsi:type="dcterms:W3CDTF">2025-04-16T05:06:00Z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