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991F" w14:textId="77777777" w:rsidR="00F104C8" w:rsidRDefault="00F104C8" w:rsidP="00CB7E5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C7700E4" w14:textId="77777777" w:rsidR="00F104C8" w:rsidRDefault="00F104C8" w:rsidP="00CB7E5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633F656" w14:textId="12123C86" w:rsidR="00F104C8" w:rsidRDefault="00F104C8" w:rsidP="00CB7E5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60A89C19" wp14:editId="21822FCC">
            <wp:simplePos x="0" y="0"/>
            <wp:positionH relativeFrom="column">
              <wp:posOffset>3721100</wp:posOffset>
            </wp:positionH>
            <wp:positionV relativeFrom="paragraph">
              <wp:posOffset>358341</wp:posOffset>
            </wp:positionV>
            <wp:extent cx="2014220" cy="775335"/>
            <wp:effectExtent l="0" t="0" r="0" b="0"/>
            <wp:wrapTopAndBottom/>
            <wp:docPr id="4" name="Immagine 1" descr="Immagine che contiene testo, Carattere, bianc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Immagine che contiene testo, Carattere, bianco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34" r="-12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90BBC" w14:textId="6DDE86E8" w:rsidR="00F104C8" w:rsidRDefault="00F104C8" w:rsidP="00F104C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0CEA62E7" wp14:editId="11935391">
            <wp:simplePos x="0" y="0"/>
            <wp:positionH relativeFrom="column">
              <wp:posOffset>0</wp:posOffset>
            </wp:positionH>
            <wp:positionV relativeFrom="paragraph">
              <wp:posOffset>150495</wp:posOffset>
            </wp:positionV>
            <wp:extent cx="2941955" cy="862330"/>
            <wp:effectExtent l="0" t="0" r="0" b="0"/>
            <wp:wrapTopAndBottom/>
            <wp:docPr id="3" name="Immagine 2" descr="Immagine che contiene Carattere, testo, Elementi grafici, grafic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Immagine che contiene Carattere, testo, Elementi grafici, grafica&#10;&#10;Descrizione generat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20" r="-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862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155AE" w14:textId="77777777" w:rsidR="00F104C8" w:rsidRPr="00F104C8" w:rsidRDefault="00F104C8" w:rsidP="00CB7E5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7FA81D7" w14:textId="7C682484" w:rsidR="00F104C8" w:rsidRPr="00F104C8" w:rsidRDefault="00F104C8" w:rsidP="00F104C8">
      <w:pPr>
        <w:jc w:val="both"/>
        <w:rPr>
          <w:rFonts w:asciiTheme="minorHAnsi" w:hAnsiTheme="minorHAnsi" w:cstheme="minorHAnsi"/>
          <w:sz w:val="20"/>
          <w:szCs w:val="20"/>
        </w:rPr>
      </w:pPr>
      <w:r w:rsidRPr="00F104C8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14:paraId="3F8B01B6" w14:textId="77777777" w:rsidR="00F104C8" w:rsidRPr="00F104C8" w:rsidRDefault="00F104C8" w:rsidP="00CB7E5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15A9EEB" w14:textId="1F774D71" w:rsidR="000145FD" w:rsidRPr="00F104C8" w:rsidRDefault="008A6135" w:rsidP="00CB7E5E">
      <w:pPr>
        <w:jc w:val="center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</w:rPr>
        <w:t>RICHIESTA DI ARCHIVI</w:t>
      </w:r>
      <w:r w:rsidR="00F104C8" w:rsidRPr="00F104C8">
        <w:rPr>
          <w:rFonts w:ascii="Trebuchet MS" w:hAnsi="Trebuchet MS" w:cstheme="minorHAnsi"/>
          <w:sz w:val="20"/>
          <w:szCs w:val="20"/>
        </w:rPr>
        <w:t>AZIONE</w:t>
      </w:r>
    </w:p>
    <w:p w14:paraId="2C8F6049" w14:textId="77777777" w:rsidR="000145FD" w:rsidRPr="00F104C8" w:rsidRDefault="000145FD">
      <w:pPr>
        <w:rPr>
          <w:rFonts w:ascii="Trebuchet MS" w:hAnsi="Trebuchet MS" w:cstheme="minorHAnsi"/>
          <w:sz w:val="20"/>
          <w:szCs w:val="20"/>
        </w:rPr>
      </w:pPr>
    </w:p>
    <w:p w14:paraId="136D8BDE" w14:textId="77777777" w:rsidR="00B03C41" w:rsidRPr="00F104C8" w:rsidRDefault="00B03C41">
      <w:pPr>
        <w:rPr>
          <w:rFonts w:ascii="Trebuchet MS" w:hAnsi="Trebuchet MS" w:cstheme="minorHAnsi"/>
          <w:sz w:val="20"/>
          <w:szCs w:val="20"/>
        </w:rPr>
      </w:pPr>
    </w:p>
    <w:p w14:paraId="6C9B71BA" w14:textId="77777777" w:rsidR="00CB7E5E" w:rsidRPr="00F104C8" w:rsidRDefault="00CB7E5E">
      <w:pPr>
        <w:rPr>
          <w:rFonts w:ascii="Trebuchet MS" w:hAnsi="Trebuchet MS" w:cstheme="minorHAnsi"/>
          <w:sz w:val="20"/>
          <w:szCs w:val="20"/>
        </w:rPr>
      </w:pPr>
    </w:p>
    <w:p w14:paraId="2F15D9D8" w14:textId="5624ED9E" w:rsidR="000318A5" w:rsidRDefault="000318A5" w:rsidP="004219C6">
      <w:pPr>
        <w:pStyle w:val="Paragrafoelenco1"/>
        <w:numPr>
          <w:ilvl w:val="0"/>
          <w:numId w:val="1"/>
        </w:numPr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  <w:u w:val="single"/>
        </w:rPr>
        <w:t>Archiviazione e r</w:t>
      </w:r>
      <w:r w:rsidR="008544FA" w:rsidRPr="000318A5">
        <w:rPr>
          <w:rFonts w:ascii="Trebuchet MS" w:hAnsi="Trebuchet MS" w:cstheme="minorHAnsi"/>
          <w:sz w:val="20"/>
          <w:szCs w:val="20"/>
          <w:u w:val="single"/>
        </w:rPr>
        <w:t>equisiti</w:t>
      </w:r>
      <w:r w:rsidR="00F30DA7" w:rsidRPr="000318A5">
        <w:rPr>
          <w:rFonts w:ascii="Trebuchet MS" w:hAnsi="Trebuchet MS" w:cstheme="minorHAnsi"/>
          <w:sz w:val="20"/>
          <w:szCs w:val="20"/>
          <w:u w:val="single"/>
        </w:rPr>
        <w:t xml:space="preserve"> </w:t>
      </w:r>
      <w:r w:rsidR="00F104C8" w:rsidRPr="000318A5">
        <w:rPr>
          <w:rFonts w:ascii="Trebuchet MS" w:hAnsi="Trebuchet MS" w:cstheme="minorHAnsi"/>
          <w:sz w:val="20"/>
          <w:szCs w:val="20"/>
          <w:u w:val="single"/>
        </w:rPr>
        <w:t>per</w:t>
      </w:r>
      <w:r w:rsidR="009A124A">
        <w:rPr>
          <w:rFonts w:ascii="Trebuchet MS" w:hAnsi="Trebuchet MS" w:cstheme="minorHAnsi"/>
          <w:sz w:val="20"/>
          <w:szCs w:val="20"/>
          <w:u w:val="single"/>
        </w:rPr>
        <w:t xml:space="preserve"> </w:t>
      </w:r>
      <w:r w:rsidR="00F104C8" w:rsidRPr="000318A5">
        <w:rPr>
          <w:rFonts w:ascii="Trebuchet MS" w:hAnsi="Trebuchet MS" w:cstheme="minorHAnsi"/>
          <w:sz w:val="20"/>
          <w:szCs w:val="20"/>
          <w:u w:val="single"/>
        </w:rPr>
        <w:t>la richiesta</w:t>
      </w:r>
      <w:r w:rsidR="00F30DA7" w:rsidRPr="000318A5">
        <w:rPr>
          <w:rFonts w:ascii="Trebuchet MS" w:hAnsi="Trebuchet MS" w:cstheme="minorHAnsi"/>
          <w:sz w:val="20"/>
          <w:szCs w:val="20"/>
        </w:rPr>
        <w:t xml:space="preserve">: </w:t>
      </w:r>
      <w:r w:rsidR="003F5D50">
        <w:rPr>
          <w:rFonts w:ascii="Trebuchet MS" w:hAnsi="Trebuchet MS" w:cstheme="minorHAnsi"/>
          <w:sz w:val="20"/>
          <w:szCs w:val="20"/>
        </w:rPr>
        <w:t>l</w:t>
      </w:r>
      <w:r w:rsidRPr="000318A5">
        <w:rPr>
          <w:rFonts w:ascii="Trebuchet MS" w:hAnsi="Trebuchet MS" w:cstheme="minorHAnsi"/>
          <w:sz w:val="20"/>
          <w:szCs w:val="20"/>
        </w:rPr>
        <w:t>’Archivio Carol Rama</w:t>
      </w:r>
      <w:r>
        <w:rPr>
          <w:rFonts w:ascii="Trebuchet MS" w:hAnsi="Trebuchet MS" w:cstheme="minorHAnsi"/>
          <w:sz w:val="20"/>
          <w:szCs w:val="20"/>
        </w:rPr>
        <w:t xml:space="preserve"> (di seguito "Archivio")</w:t>
      </w:r>
      <w:r w:rsidRPr="000318A5">
        <w:rPr>
          <w:rFonts w:ascii="Trebuchet MS" w:hAnsi="Trebuchet MS" w:cstheme="minorHAnsi"/>
          <w:sz w:val="20"/>
          <w:szCs w:val="20"/>
        </w:rPr>
        <w:t xml:space="preserve"> svolge il servizio di archiviazione delle opere dell’artista</w:t>
      </w:r>
      <w:r w:rsidR="00D81D51">
        <w:rPr>
          <w:rFonts w:ascii="Trebuchet MS" w:hAnsi="Trebuchet MS" w:cstheme="minorHAnsi"/>
          <w:sz w:val="20"/>
          <w:szCs w:val="20"/>
        </w:rPr>
        <w:t xml:space="preserve"> Carol Rama (di seguito "Artista")</w:t>
      </w:r>
      <w:r w:rsidRPr="000318A5">
        <w:rPr>
          <w:rFonts w:ascii="Trebuchet MS" w:hAnsi="Trebuchet MS" w:cstheme="minorHAnsi"/>
          <w:sz w:val="20"/>
          <w:szCs w:val="20"/>
        </w:rPr>
        <w:t>.</w:t>
      </w:r>
      <w:r>
        <w:rPr>
          <w:rFonts w:ascii="Trebuchet MS" w:hAnsi="Trebuchet MS" w:cstheme="minorHAnsi"/>
          <w:sz w:val="20"/>
          <w:szCs w:val="20"/>
        </w:rPr>
        <w:t xml:space="preserve"> L</w:t>
      </w:r>
      <w:r w:rsidR="00F30DA7" w:rsidRPr="000318A5">
        <w:rPr>
          <w:rFonts w:ascii="Trebuchet MS" w:hAnsi="Trebuchet MS" w:cstheme="minorHAnsi"/>
          <w:sz w:val="20"/>
          <w:szCs w:val="20"/>
        </w:rPr>
        <w:t>a richiesta</w:t>
      </w:r>
      <w:r w:rsidRPr="000318A5">
        <w:rPr>
          <w:rFonts w:ascii="Trebuchet MS" w:hAnsi="Trebuchet MS" w:cstheme="minorHAnsi"/>
          <w:sz w:val="20"/>
          <w:szCs w:val="20"/>
        </w:rPr>
        <w:t xml:space="preserve"> di inserimento nell’</w:t>
      </w:r>
      <w:r>
        <w:rPr>
          <w:rFonts w:ascii="Trebuchet MS" w:hAnsi="Trebuchet MS" w:cstheme="minorHAnsi"/>
          <w:sz w:val="20"/>
          <w:szCs w:val="20"/>
        </w:rPr>
        <w:t>Archivio</w:t>
      </w:r>
      <w:r w:rsidRPr="000318A5">
        <w:rPr>
          <w:rFonts w:ascii="Trebuchet MS" w:hAnsi="Trebuchet MS" w:cstheme="minorHAnsi"/>
          <w:b/>
          <w:bCs/>
          <w:sz w:val="20"/>
          <w:szCs w:val="20"/>
        </w:rPr>
        <w:t xml:space="preserve"> </w:t>
      </w:r>
      <w:r w:rsidR="00F30DA7" w:rsidRPr="000318A5">
        <w:rPr>
          <w:rFonts w:ascii="Trebuchet MS" w:hAnsi="Trebuchet MS" w:cstheme="minorHAnsi"/>
          <w:sz w:val="20"/>
          <w:szCs w:val="20"/>
        </w:rPr>
        <w:t>d</w:t>
      </w:r>
      <w:r w:rsidRPr="000318A5">
        <w:rPr>
          <w:rFonts w:ascii="Trebuchet MS" w:hAnsi="Trebuchet MS" w:cstheme="minorHAnsi"/>
          <w:sz w:val="20"/>
          <w:szCs w:val="20"/>
        </w:rPr>
        <w:t>i</w:t>
      </w:r>
      <w:r w:rsidR="00F30DA7" w:rsidRPr="000318A5">
        <w:rPr>
          <w:rFonts w:ascii="Trebuchet MS" w:hAnsi="Trebuchet MS" w:cstheme="minorHAnsi"/>
          <w:sz w:val="20"/>
          <w:szCs w:val="20"/>
        </w:rPr>
        <w:t xml:space="preserve"> </w:t>
      </w:r>
      <w:r w:rsidR="000E6A8A" w:rsidRPr="000318A5">
        <w:rPr>
          <w:rFonts w:ascii="Trebuchet MS" w:hAnsi="Trebuchet MS" w:cstheme="minorHAnsi"/>
          <w:sz w:val="20"/>
          <w:szCs w:val="20"/>
        </w:rPr>
        <w:t>un’</w:t>
      </w:r>
      <w:r w:rsidR="00F30DA7" w:rsidRPr="000318A5">
        <w:rPr>
          <w:rFonts w:ascii="Trebuchet MS" w:hAnsi="Trebuchet MS" w:cstheme="minorHAnsi"/>
          <w:sz w:val="20"/>
          <w:szCs w:val="20"/>
        </w:rPr>
        <w:t>oper</w:t>
      </w:r>
      <w:r w:rsidR="000E6A8A" w:rsidRPr="000318A5">
        <w:rPr>
          <w:rFonts w:ascii="Trebuchet MS" w:hAnsi="Trebuchet MS" w:cstheme="minorHAnsi"/>
          <w:sz w:val="20"/>
          <w:szCs w:val="20"/>
        </w:rPr>
        <w:t>a (di seguito “Opera”)</w:t>
      </w:r>
      <w:r w:rsidR="00F30DA7" w:rsidRPr="000318A5">
        <w:rPr>
          <w:rFonts w:ascii="Trebuchet MS" w:hAnsi="Trebuchet MS" w:cstheme="minorHAnsi"/>
          <w:sz w:val="20"/>
          <w:szCs w:val="20"/>
        </w:rPr>
        <w:t xml:space="preserve"> può essere effettuata solo dal proprietario dell’</w:t>
      </w:r>
      <w:r w:rsidR="000E6A8A" w:rsidRPr="000318A5">
        <w:rPr>
          <w:rFonts w:ascii="Trebuchet MS" w:hAnsi="Trebuchet MS" w:cstheme="minorHAnsi"/>
          <w:sz w:val="20"/>
          <w:szCs w:val="20"/>
        </w:rPr>
        <w:t>O</w:t>
      </w:r>
      <w:r w:rsidR="00F30DA7" w:rsidRPr="000318A5">
        <w:rPr>
          <w:rFonts w:ascii="Trebuchet MS" w:hAnsi="Trebuchet MS" w:cstheme="minorHAnsi"/>
          <w:sz w:val="20"/>
          <w:szCs w:val="20"/>
        </w:rPr>
        <w:t xml:space="preserve">pera </w:t>
      </w:r>
      <w:r>
        <w:rPr>
          <w:rFonts w:ascii="Trebuchet MS" w:hAnsi="Trebuchet MS" w:cstheme="minorHAnsi"/>
          <w:sz w:val="20"/>
          <w:szCs w:val="20"/>
        </w:rPr>
        <w:t>o da un delegato munito di delega scritta</w:t>
      </w:r>
      <w:r w:rsidR="00C6011D">
        <w:rPr>
          <w:rFonts w:ascii="Trebuchet MS" w:hAnsi="Trebuchet MS" w:cstheme="minorHAnsi"/>
          <w:sz w:val="20"/>
          <w:szCs w:val="20"/>
        </w:rPr>
        <w:t xml:space="preserve"> (utilizzando l'apposito modulo di delega)</w:t>
      </w:r>
      <w:r>
        <w:rPr>
          <w:rFonts w:ascii="Trebuchet MS" w:hAnsi="Trebuchet MS" w:cstheme="minorHAnsi"/>
          <w:sz w:val="20"/>
          <w:szCs w:val="20"/>
        </w:rPr>
        <w:t>. Non saranno considera</w:t>
      </w:r>
      <w:r w:rsidR="009A124A">
        <w:rPr>
          <w:rFonts w:ascii="Trebuchet MS" w:hAnsi="Trebuchet MS" w:cstheme="minorHAnsi"/>
          <w:sz w:val="20"/>
          <w:szCs w:val="20"/>
        </w:rPr>
        <w:t>te</w:t>
      </w:r>
      <w:r>
        <w:rPr>
          <w:rFonts w:ascii="Trebuchet MS" w:hAnsi="Trebuchet MS" w:cstheme="minorHAnsi"/>
          <w:sz w:val="20"/>
          <w:szCs w:val="20"/>
        </w:rPr>
        <w:t xml:space="preserve"> richieste di archiviazione da soggetti diversi.</w:t>
      </w:r>
      <w:r w:rsidR="007066EB">
        <w:rPr>
          <w:rFonts w:ascii="Trebuchet MS" w:hAnsi="Trebuchet MS" w:cstheme="minorHAnsi"/>
          <w:sz w:val="20"/>
          <w:szCs w:val="20"/>
        </w:rPr>
        <w:t xml:space="preserve"> </w:t>
      </w:r>
      <w:r w:rsidR="007066EB" w:rsidRPr="007066EB">
        <w:rPr>
          <w:rFonts w:ascii="Trebuchet MS" w:hAnsi="Trebuchet MS" w:cstheme="minorHAnsi"/>
          <w:sz w:val="20"/>
          <w:szCs w:val="20"/>
        </w:rPr>
        <w:t>L’Archivio non effettua valutazioni economiche delle opere</w:t>
      </w:r>
      <w:r w:rsidR="00C6011D">
        <w:rPr>
          <w:rFonts w:ascii="Trebuchet MS" w:hAnsi="Trebuchet MS" w:cstheme="minorHAnsi"/>
          <w:sz w:val="20"/>
          <w:szCs w:val="20"/>
        </w:rPr>
        <w:t>.</w:t>
      </w:r>
    </w:p>
    <w:p w14:paraId="166915D9" w14:textId="377C1A9D" w:rsidR="000A2B44" w:rsidRPr="000318A5" w:rsidRDefault="00F30DA7" w:rsidP="000318A5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  <w:r w:rsidRPr="000318A5">
        <w:rPr>
          <w:rFonts w:ascii="Trebuchet MS" w:hAnsi="Trebuchet MS" w:cstheme="minorHAnsi"/>
          <w:sz w:val="20"/>
          <w:szCs w:val="20"/>
        </w:rPr>
        <w:t xml:space="preserve"> </w:t>
      </w:r>
    </w:p>
    <w:p w14:paraId="0FC75F5B" w14:textId="6B2D60B4" w:rsidR="000318A5" w:rsidRPr="000318A5" w:rsidRDefault="000318A5" w:rsidP="003F5D50">
      <w:pPr>
        <w:pStyle w:val="Paragrafoelenco1"/>
        <w:numPr>
          <w:ilvl w:val="0"/>
          <w:numId w:val="1"/>
        </w:numPr>
        <w:jc w:val="both"/>
        <w:rPr>
          <w:rFonts w:ascii="Trebuchet MS" w:hAnsi="Trebuchet MS" w:cstheme="minorHAnsi"/>
          <w:sz w:val="20"/>
          <w:szCs w:val="20"/>
        </w:rPr>
      </w:pPr>
      <w:r w:rsidRPr="000318A5">
        <w:rPr>
          <w:rFonts w:ascii="Trebuchet MS" w:hAnsi="Trebuchet MS" w:cstheme="minorHAnsi"/>
          <w:sz w:val="20"/>
          <w:szCs w:val="20"/>
          <w:u w:val="single"/>
        </w:rPr>
        <w:t>Modalità di richiesta</w:t>
      </w:r>
      <w:r w:rsidR="000A2138">
        <w:rPr>
          <w:rFonts w:ascii="Trebuchet MS" w:hAnsi="Trebuchet MS" w:cstheme="minorHAnsi"/>
          <w:sz w:val="20"/>
          <w:szCs w:val="20"/>
          <w:u w:val="single"/>
        </w:rPr>
        <w:t xml:space="preserve"> di archiviazione</w:t>
      </w:r>
      <w:r>
        <w:rPr>
          <w:rFonts w:ascii="Trebuchet MS" w:hAnsi="Trebuchet MS" w:cstheme="minorHAnsi"/>
          <w:sz w:val="20"/>
          <w:szCs w:val="20"/>
        </w:rPr>
        <w:t xml:space="preserve">: </w:t>
      </w:r>
      <w:r w:rsidR="003F5D50">
        <w:rPr>
          <w:rFonts w:ascii="Trebuchet MS" w:hAnsi="Trebuchet MS" w:cstheme="minorHAnsi"/>
          <w:sz w:val="20"/>
          <w:szCs w:val="20"/>
        </w:rPr>
        <w:t xml:space="preserve">la richiesta </w:t>
      </w:r>
      <w:r w:rsidR="009A124A">
        <w:rPr>
          <w:rFonts w:ascii="Trebuchet MS" w:hAnsi="Trebuchet MS" w:cstheme="minorHAnsi"/>
          <w:sz w:val="20"/>
          <w:szCs w:val="20"/>
        </w:rPr>
        <w:t>(di seguito "Richiesta") va</w:t>
      </w:r>
      <w:r w:rsidRPr="000318A5">
        <w:rPr>
          <w:rFonts w:ascii="Trebuchet MS" w:hAnsi="Trebuchet MS" w:cstheme="minorHAnsi"/>
          <w:sz w:val="20"/>
          <w:szCs w:val="20"/>
        </w:rPr>
        <w:t xml:space="preserve"> </w:t>
      </w:r>
      <w:r w:rsidR="003F5D50">
        <w:rPr>
          <w:rFonts w:ascii="Trebuchet MS" w:hAnsi="Trebuchet MS" w:cstheme="minorHAnsi"/>
          <w:sz w:val="20"/>
          <w:szCs w:val="20"/>
        </w:rPr>
        <w:t>inoltrata</w:t>
      </w:r>
      <w:r w:rsidRPr="000318A5">
        <w:rPr>
          <w:rFonts w:ascii="Trebuchet MS" w:hAnsi="Trebuchet MS" w:cstheme="minorHAnsi"/>
          <w:sz w:val="20"/>
          <w:szCs w:val="20"/>
        </w:rPr>
        <w:t xml:space="preserve"> all</w:t>
      </w:r>
      <w:r w:rsidR="003F5D50">
        <w:rPr>
          <w:rFonts w:ascii="Trebuchet MS" w:hAnsi="Trebuchet MS" w:cstheme="minorHAnsi"/>
          <w:sz w:val="20"/>
          <w:szCs w:val="20"/>
        </w:rPr>
        <w:t>a sede dell'</w:t>
      </w:r>
      <w:r w:rsidRPr="000318A5">
        <w:rPr>
          <w:rFonts w:ascii="Trebuchet MS" w:hAnsi="Trebuchet MS" w:cstheme="minorHAnsi"/>
          <w:sz w:val="20"/>
          <w:szCs w:val="20"/>
        </w:rPr>
        <w:t>Archivio</w:t>
      </w:r>
      <w:r w:rsidR="003F5D50" w:rsidRPr="003F5D50">
        <w:rPr>
          <w:rFonts w:ascii="Trebuchet MS" w:hAnsi="Trebuchet MS" w:cstheme="minorHAnsi"/>
          <w:sz w:val="20"/>
          <w:szCs w:val="20"/>
        </w:rPr>
        <w:t xml:space="preserve"> (Archivio Carol Rama, c/o Studio Carpano, via Virle 10, 10138 Torino)</w:t>
      </w:r>
      <w:r w:rsidRPr="000318A5">
        <w:rPr>
          <w:rFonts w:ascii="Trebuchet MS" w:hAnsi="Trebuchet MS" w:cstheme="minorHAnsi"/>
          <w:sz w:val="20"/>
          <w:szCs w:val="20"/>
        </w:rPr>
        <w:t>, inviando il presente modulo, compilato e sottoscritto in ogni sua pagina,</w:t>
      </w:r>
      <w:r w:rsidR="003F5D50">
        <w:rPr>
          <w:rFonts w:ascii="Trebuchet MS" w:hAnsi="Trebuchet MS" w:cstheme="minorHAnsi"/>
          <w:sz w:val="20"/>
          <w:szCs w:val="20"/>
        </w:rPr>
        <w:t xml:space="preserve"> unitamente alla documenta</w:t>
      </w:r>
      <w:r w:rsidR="006763A8">
        <w:rPr>
          <w:rFonts w:ascii="Trebuchet MS" w:hAnsi="Trebuchet MS" w:cstheme="minorHAnsi"/>
          <w:sz w:val="20"/>
          <w:szCs w:val="20"/>
        </w:rPr>
        <w:t>zione richiesta</w:t>
      </w:r>
      <w:r w:rsidRPr="000318A5">
        <w:rPr>
          <w:rFonts w:ascii="Trebuchet MS" w:hAnsi="Trebuchet MS" w:cstheme="minorHAnsi"/>
          <w:sz w:val="20"/>
          <w:szCs w:val="20"/>
        </w:rPr>
        <w:t>. La richiesta deve essere corredata da copia di un documento di identità del richiedente</w:t>
      </w:r>
      <w:r w:rsidR="003F5D50">
        <w:rPr>
          <w:rFonts w:ascii="Trebuchet MS" w:hAnsi="Trebuchet MS" w:cstheme="minorHAnsi"/>
          <w:sz w:val="20"/>
          <w:szCs w:val="20"/>
        </w:rPr>
        <w:t xml:space="preserve"> (e del delegato in caso di delega)</w:t>
      </w:r>
      <w:r w:rsidRPr="000318A5">
        <w:rPr>
          <w:rFonts w:ascii="Trebuchet MS" w:hAnsi="Trebuchet MS" w:cstheme="minorHAnsi"/>
          <w:sz w:val="20"/>
          <w:szCs w:val="20"/>
        </w:rPr>
        <w:t>.</w:t>
      </w:r>
    </w:p>
    <w:p w14:paraId="3DD7628A" w14:textId="77777777" w:rsidR="000318A5" w:rsidRPr="000318A5" w:rsidRDefault="000318A5" w:rsidP="003F5D50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</w:p>
    <w:p w14:paraId="6AD74DFC" w14:textId="43F82C85" w:rsidR="00000566" w:rsidRPr="00C43AC6" w:rsidRDefault="000A2B44" w:rsidP="00C43AC6">
      <w:pPr>
        <w:pStyle w:val="Paragrafoelenco1"/>
        <w:numPr>
          <w:ilvl w:val="0"/>
          <w:numId w:val="1"/>
        </w:numPr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  <w:u w:val="single"/>
        </w:rPr>
        <w:t>Dati del proprietario dell’</w:t>
      </w:r>
      <w:r w:rsidR="006763A8">
        <w:rPr>
          <w:rFonts w:ascii="Trebuchet MS" w:hAnsi="Trebuchet MS" w:cstheme="minorHAnsi"/>
          <w:sz w:val="20"/>
          <w:szCs w:val="20"/>
          <w:u w:val="single"/>
        </w:rPr>
        <w:t>O</w:t>
      </w:r>
      <w:r w:rsidRPr="00F104C8">
        <w:rPr>
          <w:rFonts w:ascii="Trebuchet MS" w:hAnsi="Trebuchet MS" w:cstheme="minorHAnsi"/>
          <w:sz w:val="20"/>
          <w:szCs w:val="20"/>
          <w:u w:val="single"/>
        </w:rPr>
        <w:t>pera</w:t>
      </w:r>
      <w:r w:rsidR="0086266F" w:rsidRPr="00F104C8">
        <w:rPr>
          <w:rFonts w:ascii="Trebuchet MS" w:hAnsi="Trebuchet MS" w:cstheme="minorHAnsi"/>
          <w:sz w:val="20"/>
          <w:szCs w:val="20"/>
          <w:u w:val="single"/>
        </w:rPr>
        <w:t xml:space="preserve"> richiedente l’archiviazione</w:t>
      </w:r>
      <w:r w:rsidR="005101D5">
        <w:rPr>
          <w:rFonts w:ascii="Trebuchet MS" w:hAnsi="Trebuchet MS" w:cstheme="minorHAnsi"/>
          <w:sz w:val="20"/>
          <w:szCs w:val="20"/>
          <w:u w:val="single"/>
        </w:rPr>
        <w:t xml:space="preserve"> (di seguito "Richiedente")</w:t>
      </w:r>
      <w:r w:rsidRPr="00F104C8">
        <w:rPr>
          <w:rFonts w:ascii="Trebuchet MS" w:hAnsi="Trebuchet MS" w:cstheme="minorHAnsi"/>
          <w:sz w:val="20"/>
          <w:szCs w:val="20"/>
        </w:rPr>
        <w:t>:</w:t>
      </w:r>
    </w:p>
    <w:p w14:paraId="71DB57B6" w14:textId="6C4DB0C2" w:rsid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67AF5122" w14:textId="59FD6366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Nome .............................................................................</w:t>
      </w:r>
      <w:r w:rsidR="00C6011D">
        <w:rPr>
          <w:rFonts w:ascii="Trebuchet MS" w:hAnsi="Trebuchet MS" w:cstheme="minorHAnsi"/>
          <w:sz w:val="20"/>
          <w:szCs w:val="20"/>
        </w:rPr>
        <w:t>.................................</w:t>
      </w:r>
      <w:r>
        <w:rPr>
          <w:rFonts w:ascii="Trebuchet MS" w:hAnsi="Trebuchet MS" w:cstheme="minorHAnsi"/>
          <w:sz w:val="20"/>
          <w:szCs w:val="20"/>
        </w:rPr>
        <w:t xml:space="preserve"> </w:t>
      </w:r>
    </w:p>
    <w:p w14:paraId="06C0CBBF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2D5514B6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città di residenza / sede .......................................................................................</w:t>
      </w:r>
    </w:p>
    <w:p w14:paraId="3408580B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3F26743D" w14:textId="75469BC8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via ...........................................................</w:t>
      </w:r>
      <w:r>
        <w:rPr>
          <w:rFonts w:ascii="Trebuchet MS" w:hAnsi="Trebuchet MS" w:cstheme="minorHAnsi"/>
          <w:sz w:val="20"/>
          <w:szCs w:val="20"/>
        </w:rPr>
        <w:t>..................</w:t>
      </w:r>
      <w:r w:rsidRPr="005101D5">
        <w:rPr>
          <w:rFonts w:ascii="Trebuchet MS" w:hAnsi="Trebuchet MS" w:cstheme="minorHAnsi"/>
          <w:sz w:val="20"/>
          <w:szCs w:val="20"/>
        </w:rPr>
        <w:t xml:space="preserve"> </w:t>
      </w:r>
      <w:proofErr w:type="spellStart"/>
      <w:r w:rsidRPr="005101D5">
        <w:rPr>
          <w:rFonts w:ascii="Trebuchet MS" w:hAnsi="Trebuchet MS" w:cstheme="minorHAnsi"/>
          <w:sz w:val="20"/>
          <w:szCs w:val="20"/>
        </w:rPr>
        <w:t>cap</w:t>
      </w:r>
      <w:proofErr w:type="spellEnd"/>
      <w:r w:rsidRPr="005101D5">
        <w:rPr>
          <w:rFonts w:ascii="Trebuchet MS" w:hAnsi="Trebuchet MS" w:cstheme="minorHAnsi"/>
          <w:sz w:val="20"/>
          <w:szCs w:val="20"/>
        </w:rPr>
        <w:t xml:space="preserve"> ..............................</w:t>
      </w:r>
    </w:p>
    <w:p w14:paraId="4146249F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3AF7C725" w14:textId="038F5E3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 xml:space="preserve">Stato </w:t>
      </w: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</w:t>
      </w:r>
    </w:p>
    <w:p w14:paraId="4E9FB90C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608ADCB2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tel ............................................ cell ...............................................................</w:t>
      </w:r>
    </w:p>
    <w:p w14:paraId="4A41829D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4E3C94BB" w14:textId="75405F4D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e-mail ..................................................</w:t>
      </w:r>
      <w:r>
        <w:rPr>
          <w:rFonts w:ascii="Trebuchet MS" w:hAnsi="Trebuchet MS" w:cstheme="minorHAnsi"/>
          <w:sz w:val="20"/>
          <w:szCs w:val="20"/>
        </w:rPr>
        <w:t xml:space="preserve"> </w:t>
      </w:r>
      <w:r w:rsidRPr="005101D5">
        <w:rPr>
          <w:rFonts w:ascii="Trebuchet MS" w:hAnsi="Trebuchet MS" w:cstheme="minorHAnsi"/>
          <w:sz w:val="20"/>
          <w:szCs w:val="20"/>
        </w:rPr>
        <w:t>PEC............................................</w:t>
      </w:r>
      <w:r>
        <w:rPr>
          <w:rFonts w:ascii="Trebuchet MS" w:hAnsi="Trebuchet MS" w:cstheme="minorHAnsi"/>
          <w:sz w:val="20"/>
          <w:szCs w:val="20"/>
        </w:rPr>
        <w:t>.........</w:t>
      </w:r>
    </w:p>
    <w:p w14:paraId="05229FA8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1C539BB8" w14:textId="0C9FF022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iCs/>
          <w:sz w:val="20"/>
          <w:szCs w:val="20"/>
        </w:rPr>
        <w:t xml:space="preserve">cod. fiscale / partita IVA </w:t>
      </w:r>
      <w:r w:rsidRPr="005101D5">
        <w:rPr>
          <w:rFonts w:ascii="Trebuchet MS" w:hAnsi="Trebuchet MS" w:cstheme="minorHAnsi"/>
          <w:sz w:val="20"/>
          <w:szCs w:val="20"/>
        </w:rPr>
        <w:t>...........................................</w:t>
      </w:r>
      <w:r>
        <w:rPr>
          <w:rFonts w:ascii="Trebuchet MS" w:hAnsi="Trebuchet MS" w:cstheme="minorHAnsi"/>
          <w:sz w:val="20"/>
          <w:szCs w:val="20"/>
        </w:rPr>
        <w:t xml:space="preserve"> </w:t>
      </w:r>
      <w:r w:rsidRPr="005101D5">
        <w:rPr>
          <w:rFonts w:ascii="Trebuchet MS" w:hAnsi="Trebuchet MS" w:cstheme="minorHAnsi"/>
          <w:sz w:val="20"/>
          <w:szCs w:val="20"/>
        </w:rPr>
        <w:t>codice SDI..............................</w:t>
      </w:r>
    </w:p>
    <w:p w14:paraId="32F4E6E2" w14:textId="77777777" w:rsidR="003F5D50" w:rsidRPr="00F104C8" w:rsidRDefault="003F5D50" w:rsidP="00B13DBF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3B8B14B0" w14:textId="02843091" w:rsidR="00C6011D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Salvo diversa indicazione</w:t>
      </w:r>
      <w:r w:rsidR="00C6011D">
        <w:rPr>
          <w:rFonts w:ascii="Trebuchet MS" w:hAnsi="Trebuchet MS" w:cstheme="minorHAnsi"/>
          <w:sz w:val="20"/>
          <w:szCs w:val="20"/>
        </w:rPr>
        <w:t>:</w:t>
      </w:r>
      <w:r>
        <w:rPr>
          <w:rFonts w:ascii="Trebuchet MS" w:hAnsi="Trebuchet MS" w:cstheme="minorHAnsi"/>
          <w:sz w:val="20"/>
          <w:szCs w:val="20"/>
        </w:rPr>
        <w:t xml:space="preserve"> </w:t>
      </w:r>
    </w:p>
    <w:p w14:paraId="122D7F46" w14:textId="710EB346" w:rsidR="000145F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- </w:t>
      </w:r>
      <w:r w:rsidR="005101D5">
        <w:rPr>
          <w:rFonts w:ascii="Trebuchet MS" w:hAnsi="Trebuchet MS" w:cstheme="minorHAnsi"/>
          <w:sz w:val="20"/>
          <w:szCs w:val="20"/>
        </w:rPr>
        <w:t xml:space="preserve">la corrispondenza sarà inoltrata all'indirizzo postale o </w:t>
      </w:r>
      <w:r w:rsidR="00813C50">
        <w:rPr>
          <w:rFonts w:ascii="Trebuchet MS" w:hAnsi="Trebuchet MS" w:cstheme="minorHAnsi"/>
          <w:sz w:val="20"/>
          <w:szCs w:val="20"/>
        </w:rPr>
        <w:t>e-mail</w:t>
      </w:r>
      <w:r w:rsidR="005101D5">
        <w:rPr>
          <w:rFonts w:ascii="Trebuchet MS" w:hAnsi="Trebuchet MS" w:cstheme="minorHAnsi"/>
          <w:sz w:val="20"/>
          <w:szCs w:val="20"/>
        </w:rPr>
        <w:t xml:space="preserve">/pec </w:t>
      </w:r>
      <w:r w:rsidR="009A124A">
        <w:rPr>
          <w:rFonts w:ascii="Trebuchet MS" w:hAnsi="Trebuchet MS" w:cstheme="minorHAnsi"/>
          <w:sz w:val="20"/>
          <w:szCs w:val="20"/>
        </w:rPr>
        <w:t xml:space="preserve">di cui </w:t>
      </w:r>
      <w:r w:rsidR="005101D5">
        <w:rPr>
          <w:rFonts w:ascii="Trebuchet MS" w:hAnsi="Trebuchet MS" w:cstheme="minorHAnsi"/>
          <w:sz w:val="20"/>
          <w:szCs w:val="20"/>
        </w:rPr>
        <w:t>sopra</w:t>
      </w:r>
      <w:r>
        <w:rPr>
          <w:rFonts w:ascii="Trebuchet MS" w:hAnsi="Trebuchet MS" w:cstheme="minorHAnsi"/>
          <w:sz w:val="20"/>
          <w:szCs w:val="20"/>
        </w:rPr>
        <w:t>;</w:t>
      </w:r>
    </w:p>
    <w:p w14:paraId="1B0CAB1A" w14:textId="34B86FBC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- la relativa fattura sarà emessa sulla base dei dati sopra riportati.</w:t>
      </w:r>
    </w:p>
    <w:p w14:paraId="3FB1A251" w14:textId="47F87D0B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In caso contrario si prega di indicare i dati relativi:</w:t>
      </w:r>
    </w:p>
    <w:p w14:paraId="717BD90B" w14:textId="77777777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4FDC2958" w14:textId="1FA69C3D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.....................................................................................................................</w:t>
      </w:r>
    </w:p>
    <w:p w14:paraId="02799661" w14:textId="77777777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0CAE0301" w14:textId="0FB0C61C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.....................................................................................................................</w:t>
      </w:r>
    </w:p>
    <w:p w14:paraId="1B30126E" w14:textId="77777777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0E0A4BBE" w14:textId="64614EB5" w:rsidR="00C6011D" w:rsidRPr="00F104C8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.....................................................................................................................</w:t>
      </w:r>
    </w:p>
    <w:p w14:paraId="76785434" w14:textId="77777777" w:rsidR="001F3537" w:rsidRPr="00F104C8" w:rsidRDefault="001F3537" w:rsidP="00B13DBF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6AB30502" w14:textId="77777777" w:rsidR="009A124A" w:rsidRDefault="009A124A" w:rsidP="008544FA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I diritti di riproduzione del</w:t>
      </w:r>
      <w:r w:rsidR="00B417A6" w:rsidRPr="00F104C8">
        <w:rPr>
          <w:rFonts w:ascii="Trebuchet MS" w:hAnsi="Trebuchet MS" w:cstheme="minorHAnsi"/>
          <w:sz w:val="20"/>
          <w:szCs w:val="20"/>
        </w:rPr>
        <w:t>l’</w:t>
      </w:r>
      <w:r w:rsidR="00813C50">
        <w:rPr>
          <w:rFonts w:ascii="Trebuchet MS" w:hAnsi="Trebuchet MS" w:cstheme="minorHAnsi"/>
          <w:sz w:val="20"/>
          <w:szCs w:val="20"/>
        </w:rPr>
        <w:t>O</w:t>
      </w:r>
      <w:r w:rsidR="00B417A6" w:rsidRPr="00F104C8">
        <w:rPr>
          <w:rFonts w:ascii="Trebuchet MS" w:hAnsi="Trebuchet MS" w:cstheme="minorHAnsi"/>
          <w:sz w:val="20"/>
          <w:szCs w:val="20"/>
        </w:rPr>
        <w:t>pera</w:t>
      </w:r>
      <w:r>
        <w:rPr>
          <w:rFonts w:ascii="Trebuchet MS" w:hAnsi="Trebuchet MS" w:cstheme="minorHAnsi"/>
          <w:sz w:val="20"/>
          <w:szCs w:val="20"/>
        </w:rPr>
        <w:t xml:space="preserve"> sono in capo all'Archivio.</w:t>
      </w:r>
    </w:p>
    <w:p w14:paraId="768EB783" w14:textId="5E813057" w:rsidR="009A124A" w:rsidRDefault="009A124A" w:rsidP="008544FA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lastRenderedPageBreak/>
        <w:t>In ogni caso, il Richiedente rilascia ogni più ampia liberatoria per ogni eventuale utilizzo di immagini dell'Opera fornite con la presente Richiesta e si impegna al riguardo a tenere indenne e manlevare l'Archivio da ogni eventuale pretesa da parte di terzi.</w:t>
      </w:r>
    </w:p>
    <w:p w14:paraId="14DAA832" w14:textId="0121C7B1" w:rsidR="00813C50" w:rsidRDefault="009A124A" w:rsidP="008544FA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Ove l'Opera venisse pubblicata,</w:t>
      </w:r>
      <w:r w:rsidR="008544FA" w:rsidRPr="00F104C8">
        <w:rPr>
          <w:rFonts w:ascii="Trebuchet MS" w:hAnsi="Trebuchet MS" w:cstheme="minorHAnsi"/>
          <w:sz w:val="20"/>
          <w:szCs w:val="20"/>
        </w:rPr>
        <w:t xml:space="preserve"> indichi il </w:t>
      </w:r>
      <w:r w:rsidR="00813C50">
        <w:rPr>
          <w:rFonts w:ascii="Trebuchet MS" w:hAnsi="Trebuchet MS" w:cstheme="minorHAnsi"/>
          <w:sz w:val="20"/>
          <w:szCs w:val="20"/>
        </w:rPr>
        <w:t>R</w:t>
      </w:r>
      <w:r w:rsidR="008544FA" w:rsidRPr="00F104C8">
        <w:rPr>
          <w:rFonts w:ascii="Trebuchet MS" w:hAnsi="Trebuchet MS" w:cstheme="minorHAnsi"/>
          <w:sz w:val="20"/>
          <w:szCs w:val="20"/>
        </w:rPr>
        <w:t xml:space="preserve">ichiedente </w:t>
      </w:r>
      <w:r w:rsidR="00C21EE7">
        <w:rPr>
          <w:rFonts w:ascii="Trebuchet MS" w:hAnsi="Trebuchet MS" w:cstheme="minorHAnsi"/>
          <w:sz w:val="20"/>
          <w:szCs w:val="20"/>
        </w:rPr>
        <w:t xml:space="preserve">con quale dizione 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intende </w:t>
      </w:r>
      <w:r w:rsidR="000145FD" w:rsidRPr="00813C50">
        <w:rPr>
          <w:rFonts w:ascii="Trebuchet MS" w:hAnsi="Trebuchet MS" w:cstheme="minorHAnsi"/>
          <w:sz w:val="20"/>
          <w:szCs w:val="20"/>
        </w:rPr>
        <w:t xml:space="preserve">comparire </w:t>
      </w:r>
      <w:r w:rsidR="00C21EE7">
        <w:rPr>
          <w:rFonts w:ascii="Trebuchet MS" w:hAnsi="Trebuchet MS" w:cstheme="minorHAnsi"/>
          <w:sz w:val="20"/>
          <w:szCs w:val="20"/>
        </w:rPr>
        <w:t>(</w:t>
      </w:r>
      <w:r w:rsidR="000145FD" w:rsidRPr="00813C50">
        <w:rPr>
          <w:rFonts w:ascii="Trebuchet MS" w:hAnsi="Trebuchet MS" w:cstheme="minorHAnsi"/>
          <w:sz w:val="20"/>
          <w:szCs w:val="20"/>
        </w:rPr>
        <w:t>nome</w:t>
      </w:r>
      <w:r w:rsidR="00B417A6" w:rsidRPr="00813C50">
        <w:rPr>
          <w:rFonts w:ascii="Trebuchet MS" w:hAnsi="Trebuchet MS" w:cstheme="minorHAnsi"/>
          <w:sz w:val="20"/>
          <w:szCs w:val="20"/>
        </w:rPr>
        <w:t xml:space="preserve"> </w:t>
      </w:r>
      <w:r w:rsidR="004042D2">
        <w:rPr>
          <w:rFonts w:ascii="Trebuchet MS" w:hAnsi="Trebuchet MS" w:cstheme="minorHAnsi"/>
          <w:sz w:val="20"/>
          <w:szCs w:val="20"/>
        </w:rPr>
        <w:t xml:space="preserve">o nome collezione </w:t>
      </w:r>
      <w:r w:rsidR="00C21EE7">
        <w:rPr>
          <w:rFonts w:ascii="Trebuchet MS" w:hAnsi="Trebuchet MS" w:cstheme="minorHAnsi"/>
          <w:sz w:val="20"/>
          <w:szCs w:val="20"/>
        </w:rPr>
        <w:t xml:space="preserve">o </w:t>
      </w:r>
      <w:r w:rsidR="000145FD" w:rsidRPr="00813C50">
        <w:rPr>
          <w:rFonts w:ascii="Trebuchet MS" w:hAnsi="Trebuchet MS" w:cstheme="minorHAnsi"/>
          <w:sz w:val="20"/>
          <w:szCs w:val="20"/>
        </w:rPr>
        <w:t>indicazione “collezione privat</w:t>
      </w:r>
      <w:r w:rsidR="00957739" w:rsidRPr="00813C50">
        <w:rPr>
          <w:rFonts w:ascii="Trebuchet MS" w:hAnsi="Trebuchet MS" w:cstheme="minorHAnsi"/>
          <w:sz w:val="20"/>
          <w:szCs w:val="20"/>
        </w:rPr>
        <w:t>a”</w:t>
      </w:r>
      <w:r w:rsidR="00C21EE7">
        <w:rPr>
          <w:rFonts w:ascii="Trebuchet MS" w:hAnsi="Trebuchet MS" w:cstheme="minorHAnsi"/>
          <w:sz w:val="20"/>
          <w:szCs w:val="20"/>
        </w:rPr>
        <w:t>,</w:t>
      </w:r>
      <w:r w:rsidR="00813C50" w:rsidRPr="00813C50">
        <w:rPr>
          <w:rFonts w:ascii="Trebuchet MS" w:hAnsi="Trebuchet MS" w:cstheme="minorHAnsi"/>
          <w:sz w:val="20"/>
          <w:szCs w:val="20"/>
        </w:rPr>
        <w:t xml:space="preserve"> con</w:t>
      </w:r>
      <w:r w:rsidR="00813C50" w:rsidRPr="00BF3D75">
        <w:rPr>
          <w:rFonts w:ascii="Trebuchet MS" w:hAnsi="Trebuchet MS" w:cstheme="minorHAnsi"/>
          <w:color w:val="FF0000"/>
          <w:sz w:val="20"/>
          <w:szCs w:val="20"/>
        </w:rPr>
        <w:t xml:space="preserve"> </w:t>
      </w:r>
      <w:r w:rsidR="00813C50" w:rsidRPr="00813C50">
        <w:rPr>
          <w:rFonts w:ascii="Trebuchet MS" w:hAnsi="Trebuchet MS" w:cstheme="minorHAnsi"/>
          <w:sz w:val="20"/>
          <w:szCs w:val="20"/>
        </w:rPr>
        <w:t>indicazione di luogo</w:t>
      </w:r>
      <w:r w:rsidR="00C21EE7">
        <w:rPr>
          <w:rFonts w:ascii="Trebuchet MS" w:hAnsi="Trebuchet MS" w:cstheme="minorHAnsi"/>
          <w:sz w:val="20"/>
          <w:szCs w:val="20"/>
        </w:rPr>
        <w:t>)</w:t>
      </w:r>
      <w:r w:rsidR="00957739" w:rsidRPr="00813C50">
        <w:rPr>
          <w:rFonts w:ascii="Trebuchet MS" w:hAnsi="Trebuchet MS" w:cstheme="minorHAnsi"/>
          <w:sz w:val="20"/>
          <w:szCs w:val="20"/>
        </w:rPr>
        <w:t>:</w:t>
      </w:r>
    </w:p>
    <w:p w14:paraId="01433C71" w14:textId="57448975" w:rsidR="000145FD" w:rsidRDefault="000145FD" w:rsidP="008544FA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4E30DACB" w14:textId="6EE530EA" w:rsidR="00813C50" w:rsidRPr="00F104C8" w:rsidRDefault="00813C50" w:rsidP="008544FA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.........................................................................................................................</w:t>
      </w:r>
    </w:p>
    <w:p w14:paraId="0B725DBF" w14:textId="77777777" w:rsidR="001F3537" w:rsidRPr="00F104C8" w:rsidRDefault="001F3537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1AE1CD2C" w14:textId="77777777" w:rsidR="00C21EE7" w:rsidRPr="00F104C8" w:rsidRDefault="00C21EE7" w:rsidP="00B417A6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398DE0F5" w14:textId="652C4B8D" w:rsidR="00C21EE7" w:rsidRPr="00C21EE7" w:rsidRDefault="00C21EE7" w:rsidP="00C21EE7">
      <w:pPr>
        <w:tabs>
          <w:tab w:val="left" w:pos="284"/>
        </w:tabs>
        <w:ind w:left="360"/>
        <w:jc w:val="both"/>
        <w:rPr>
          <w:rFonts w:ascii="Trebuchet MS" w:hAnsi="Trebuchet MS" w:cstheme="minorHAnsi"/>
          <w:color w:val="4472C4"/>
          <w:sz w:val="20"/>
          <w:szCs w:val="20"/>
          <w:u w:val="single"/>
        </w:rPr>
      </w:pPr>
    </w:p>
    <w:p w14:paraId="48D7DDD2" w14:textId="77777777" w:rsidR="00C21EE7" w:rsidRPr="00A22D04" w:rsidRDefault="00C21EE7" w:rsidP="0067611F">
      <w:pPr>
        <w:numPr>
          <w:ilvl w:val="0"/>
          <w:numId w:val="1"/>
        </w:numPr>
        <w:tabs>
          <w:tab w:val="left" w:pos="284"/>
        </w:tabs>
        <w:jc w:val="both"/>
        <w:rPr>
          <w:rFonts w:ascii="Trebuchet MS" w:hAnsi="Trebuchet MS" w:cstheme="minorHAnsi"/>
          <w:color w:val="4472C4"/>
          <w:sz w:val="20"/>
          <w:szCs w:val="20"/>
          <w:u w:val="single"/>
        </w:rPr>
      </w:pPr>
      <w:r w:rsidRPr="00A22D04">
        <w:rPr>
          <w:rFonts w:ascii="Trebuchet MS" w:hAnsi="Trebuchet MS" w:cstheme="minorHAnsi"/>
          <w:smallCaps/>
          <w:kern w:val="20"/>
          <w:sz w:val="20"/>
          <w:szCs w:val="20"/>
          <w:u w:val="single"/>
        </w:rPr>
        <w:t>DATI DELL'OPERA</w:t>
      </w:r>
    </w:p>
    <w:p w14:paraId="7EE0AAF8" w14:textId="77777777" w:rsidR="00C21EE7" w:rsidRPr="00C21EE7" w:rsidRDefault="00C21EE7" w:rsidP="00C21EE7">
      <w:pPr>
        <w:tabs>
          <w:tab w:val="left" w:pos="284"/>
        </w:tabs>
        <w:ind w:left="360"/>
        <w:jc w:val="both"/>
        <w:rPr>
          <w:rFonts w:ascii="Trebuchet MS" w:hAnsi="Trebuchet MS" w:cstheme="minorHAnsi"/>
          <w:color w:val="4472C4"/>
          <w:sz w:val="20"/>
          <w:szCs w:val="20"/>
          <w:u w:val="single"/>
        </w:rPr>
      </w:pPr>
    </w:p>
    <w:p w14:paraId="5DDD6AE7" w14:textId="40FC8F2C" w:rsidR="00C21EE7" w:rsidRDefault="00B13DBF" w:rsidP="00C21EE7">
      <w:pPr>
        <w:tabs>
          <w:tab w:val="left" w:pos="709"/>
        </w:tabs>
        <w:ind w:left="709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Titolo </w:t>
      </w:r>
      <w:r w:rsidR="00C21EE7" w:rsidRPr="00C21EE7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 xml:space="preserve">(trascriverlo esattamente, rispettando l'uso di </w:t>
      </w:r>
      <w:r w:rsidR="00C21EE7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 xml:space="preserve">eventuali </w:t>
      </w:r>
      <w:r w:rsidR="00C21EE7" w:rsidRPr="00C21EE7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maiuscole</w:t>
      </w:r>
      <w:r w:rsidR="00C21EE7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)</w:t>
      </w:r>
      <w:r w:rsidR="00F96BE6" w:rsidRPr="00F104C8">
        <w:rPr>
          <w:rFonts w:ascii="Trebuchet MS" w:hAnsi="Trebuchet MS" w:cstheme="minorHAnsi"/>
          <w:smallCaps/>
          <w:kern w:val="20"/>
          <w:sz w:val="20"/>
          <w:szCs w:val="20"/>
        </w:rPr>
        <w:t>:</w:t>
      </w:r>
    </w:p>
    <w:p w14:paraId="122EF86A" w14:textId="49EB2B00" w:rsidR="00C21EE7" w:rsidRDefault="00F96BE6" w:rsidP="00C21EE7">
      <w:pPr>
        <w:tabs>
          <w:tab w:val="left" w:pos="709"/>
        </w:tabs>
        <w:ind w:left="709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</w:t>
      </w:r>
    </w:p>
    <w:p w14:paraId="02A23027" w14:textId="77777777" w:rsidR="007066EB" w:rsidRDefault="00C21EE7" w:rsidP="00C21EE7">
      <w:pPr>
        <w:tabs>
          <w:tab w:val="left" w:pos="709"/>
        </w:tabs>
        <w:ind w:left="709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32F4196D" w14:textId="77777777" w:rsidR="007066EB" w:rsidRDefault="007066EB" w:rsidP="00C21EE7">
      <w:pPr>
        <w:tabs>
          <w:tab w:val="left" w:pos="709"/>
        </w:tabs>
        <w:ind w:left="709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</w:p>
    <w:p w14:paraId="444AC3AF" w14:textId="3BEDCEF3" w:rsidR="00DF42D5" w:rsidRPr="00F104C8" w:rsidRDefault="007066EB" w:rsidP="00C21EE7">
      <w:pPr>
        <w:tabs>
          <w:tab w:val="left" w:pos="709"/>
        </w:tabs>
        <w:ind w:left="709"/>
        <w:jc w:val="both"/>
        <w:rPr>
          <w:rFonts w:ascii="Trebuchet MS" w:hAnsi="Trebuchet MS" w:cstheme="minorHAnsi"/>
          <w:color w:val="4472C4"/>
          <w:sz w:val="20"/>
          <w:szCs w:val="20"/>
          <w:u w:val="single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 xml:space="preserve">Il titolo 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è</w:t>
      </w:r>
      <w:r w:rsidRPr="007066EB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 xml:space="preserve"> riportato sull'Opera 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(</w:t>
      </w:r>
      <w:r w:rsidRPr="007066EB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sul fronte e/o sul retro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)?    si ..........       no ............</w:t>
      </w:r>
      <w:r w:rsidR="00B13DBF" w:rsidRPr="00F104C8">
        <w:rPr>
          <w:rFonts w:ascii="Trebuchet MS" w:hAnsi="Trebuchet MS" w:cstheme="minorHAnsi"/>
          <w:sz w:val="20"/>
          <w:szCs w:val="20"/>
        </w:rPr>
        <w:t xml:space="preserve"> </w:t>
      </w:r>
    </w:p>
    <w:p w14:paraId="250395AE" w14:textId="77777777" w:rsidR="00C21EE7" w:rsidRDefault="00C21EE7" w:rsidP="00C21EE7">
      <w:pPr>
        <w:tabs>
          <w:tab w:val="left" w:pos="709"/>
        </w:tabs>
        <w:ind w:left="360" w:firstLine="349"/>
        <w:jc w:val="both"/>
        <w:rPr>
          <w:rFonts w:ascii="Trebuchet MS" w:hAnsi="Trebuchet MS" w:cstheme="minorHAnsi"/>
          <w:sz w:val="20"/>
          <w:szCs w:val="20"/>
        </w:rPr>
      </w:pPr>
    </w:p>
    <w:p w14:paraId="7E242D03" w14:textId="5BBDEFFA" w:rsidR="000145FD" w:rsidRDefault="00C21EE7" w:rsidP="00C21EE7">
      <w:pPr>
        <w:tabs>
          <w:tab w:val="left" w:pos="709"/>
        </w:tabs>
        <w:ind w:left="360" w:firstLine="349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Ann</w:t>
      </w:r>
      <w:r w:rsidR="007066EB">
        <w:rPr>
          <w:rFonts w:ascii="Trebuchet MS" w:hAnsi="Trebuchet MS" w:cstheme="minorHAnsi"/>
          <w:smallCaps/>
          <w:kern w:val="20"/>
          <w:sz w:val="20"/>
          <w:szCs w:val="20"/>
        </w:rPr>
        <w:t>o</w:t>
      </w:r>
      <w:r w:rsidR="007066EB">
        <w:rPr>
          <w:rFonts w:ascii="Trebuchet MS" w:hAnsi="Trebuchet MS" w:cstheme="minorHAnsi"/>
          <w:iCs/>
          <w:smallCaps/>
          <w:kern w:val="20"/>
          <w:sz w:val="20"/>
          <w:szCs w:val="20"/>
        </w:rPr>
        <w:t xml:space="preserve"> </w:t>
      </w:r>
      <w:r w:rsidR="00E73899" w:rsidRPr="00F104C8">
        <w:rPr>
          <w:rFonts w:ascii="Trebuchet MS" w:hAnsi="Trebuchet MS" w:cstheme="minorHAnsi"/>
          <w:sz w:val="20"/>
          <w:szCs w:val="20"/>
        </w:rPr>
        <w:t xml:space="preserve">: </w:t>
      </w:r>
      <w:r>
        <w:rPr>
          <w:rFonts w:ascii="Trebuchet MS" w:hAnsi="Trebuchet MS" w:cstheme="minorHAnsi"/>
          <w:sz w:val="20"/>
          <w:szCs w:val="20"/>
        </w:rPr>
        <w:t>.........................................</w:t>
      </w:r>
    </w:p>
    <w:p w14:paraId="06417B39" w14:textId="77777777" w:rsidR="007066EB" w:rsidRDefault="007066EB" w:rsidP="00C21EE7">
      <w:pPr>
        <w:tabs>
          <w:tab w:val="left" w:pos="709"/>
        </w:tabs>
        <w:ind w:left="360" w:firstLine="349"/>
        <w:jc w:val="both"/>
        <w:rPr>
          <w:rFonts w:ascii="Trebuchet MS" w:hAnsi="Trebuchet MS" w:cstheme="minorHAnsi"/>
          <w:bCs/>
          <w:iCs/>
          <w:sz w:val="20"/>
          <w:szCs w:val="20"/>
        </w:rPr>
      </w:pPr>
    </w:p>
    <w:p w14:paraId="099E3C84" w14:textId="05EE8329" w:rsidR="007066EB" w:rsidRPr="007066EB" w:rsidRDefault="007066EB" w:rsidP="00C21EE7">
      <w:pPr>
        <w:tabs>
          <w:tab w:val="left" w:pos="709"/>
        </w:tabs>
        <w:ind w:left="360" w:firstLine="349"/>
        <w:jc w:val="both"/>
        <w:rPr>
          <w:rFonts w:ascii="Trebuchet MS" w:hAnsi="Trebuchet MS" w:cstheme="minorHAnsi"/>
          <w:iCs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L'anno</w:t>
      </w:r>
      <w:r w:rsidRPr="007066EB">
        <w:rPr>
          <w:rFonts w:ascii="Trebuchet MS" w:hAnsi="Trebuchet MS" w:cstheme="minorHAnsi"/>
          <w:bCs/>
          <w:iCs/>
          <w:sz w:val="20"/>
          <w:szCs w:val="20"/>
        </w:rPr>
        <w:t xml:space="preserve"> 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è</w:t>
      </w:r>
      <w:r w:rsidRPr="007066EB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 xml:space="preserve"> riportato sull'Opera 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(</w:t>
      </w:r>
      <w:r w:rsidRPr="007066EB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sul fronte e/o sul retro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)?       s</w:t>
      </w:r>
      <w:r w:rsidR="004042D2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ì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 xml:space="preserve"> ..........       no ............</w:t>
      </w:r>
      <w:r w:rsidRPr="007066EB">
        <w:rPr>
          <w:rFonts w:ascii="Trebuchet MS" w:hAnsi="Trebuchet MS" w:cstheme="minorHAnsi"/>
          <w:bCs/>
          <w:iCs/>
          <w:sz w:val="20"/>
          <w:szCs w:val="20"/>
        </w:rPr>
        <w:t xml:space="preserve"> </w:t>
      </w:r>
    </w:p>
    <w:p w14:paraId="4CDFC313" w14:textId="77777777" w:rsidR="00E73899" w:rsidRPr="00F104C8" w:rsidRDefault="000145FD">
      <w:pPr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</w:rPr>
        <w:t xml:space="preserve">            </w:t>
      </w:r>
      <w:r w:rsidR="00E73899" w:rsidRPr="00F104C8">
        <w:rPr>
          <w:rFonts w:ascii="Trebuchet MS" w:hAnsi="Trebuchet MS" w:cstheme="minorHAnsi"/>
          <w:sz w:val="20"/>
          <w:szCs w:val="20"/>
        </w:rPr>
        <w:t xml:space="preserve">    </w:t>
      </w:r>
    </w:p>
    <w:p w14:paraId="178AD4F9" w14:textId="13534EAA" w:rsidR="007066EB" w:rsidRDefault="00B13DBF" w:rsidP="00A7077F">
      <w:pPr>
        <w:tabs>
          <w:tab w:val="left" w:pos="0"/>
        </w:tabs>
        <w:spacing w:line="480" w:lineRule="auto"/>
        <w:ind w:left="709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>Dimensioni</w:t>
      </w:r>
      <w:r w:rsidR="0086266F"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senza cornice</w:t>
      </w:r>
      <w:r w:rsidR="007066EB">
        <w:rPr>
          <w:rFonts w:ascii="Trebuchet MS" w:hAnsi="Trebuchet MS" w:cstheme="minorHAnsi"/>
          <w:smallCaps/>
          <w:kern w:val="20"/>
          <w:sz w:val="20"/>
          <w:szCs w:val="20"/>
        </w:rPr>
        <w:t xml:space="preserve"> (cm): altezza .................... larghezza ..................... profondità</w:t>
      </w:r>
      <w:r w:rsidR="00A7077F">
        <w:rPr>
          <w:rFonts w:ascii="Trebuchet MS" w:hAnsi="Trebuchet MS" w:cstheme="minorHAnsi"/>
          <w:smallCaps/>
          <w:kern w:val="20"/>
          <w:sz w:val="20"/>
          <w:szCs w:val="20"/>
        </w:rPr>
        <w:t xml:space="preserve"> </w:t>
      </w:r>
      <w:r w:rsidR="007066EB">
        <w:rPr>
          <w:rFonts w:ascii="Trebuchet MS" w:hAnsi="Trebuchet MS" w:cstheme="minorHAnsi"/>
          <w:smallCaps/>
          <w:kern w:val="20"/>
          <w:sz w:val="20"/>
          <w:szCs w:val="20"/>
        </w:rPr>
        <w:t xml:space="preserve">................. </w:t>
      </w:r>
    </w:p>
    <w:p w14:paraId="7F6B04F1" w14:textId="77777777" w:rsidR="00B13DBF" w:rsidRPr="00F104C8" w:rsidRDefault="00B13DBF" w:rsidP="00112AF8">
      <w:pPr>
        <w:jc w:val="both"/>
        <w:rPr>
          <w:rFonts w:ascii="Trebuchet MS" w:hAnsi="Trebuchet MS" w:cstheme="minorHAnsi"/>
          <w:sz w:val="20"/>
          <w:szCs w:val="20"/>
        </w:rPr>
      </w:pPr>
    </w:p>
    <w:p w14:paraId="6935E62D" w14:textId="2378D6C7" w:rsidR="00485992" w:rsidRDefault="00B13DBF" w:rsidP="00A7077F">
      <w:pPr>
        <w:spacing w:line="480" w:lineRule="auto"/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>Materiali</w:t>
      </w:r>
      <w:r w:rsidR="00A7077F">
        <w:rPr>
          <w:rFonts w:ascii="Trebuchet MS" w:hAnsi="Trebuchet MS" w:cstheme="minorHAnsi"/>
          <w:smallCaps/>
          <w:kern w:val="20"/>
          <w:sz w:val="20"/>
          <w:szCs w:val="20"/>
        </w:rPr>
        <w:t>,</w:t>
      </w: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tecnica</w:t>
      </w:r>
      <w:r w:rsidR="00A7077F">
        <w:rPr>
          <w:rFonts w:ascii="Trebuchet MS" w:hAnsi="Trebuchet MS" w:cstheme="minorHAnsi"/>
          <w:smallCaps/>
          <w:kern w:val="20"/>
          <w:sz w:val="20"/>
          <w:szCs w:val="20"/>
        </w:rPr>
        <w:t xml:space="preserve"> e supporto</w:t>
      </w:r>
      <w:r w:rsidR="00F96BE6" w:rsidRPr="00F104C8">
        <w:rPr>
          <w:rFonts w:ascii="Trebuchet MS" w:hAnsi="Trebuchet MS" w:cstheme="minorHAnsi"/>
          <w:sz w:val="20"/>
          <w:szCs w:val="20"/>
        </w:rPr>
        <w:t>:</w:t>
      </w:r>
      <w:r w:rsidR="00A7077F">
        <w:rPr>
          <w:rFonts w:ascii="Trebuchet MS" w:hAnsi="Trebuchet MS" w:cstheme="minorHAnsi"/>
          <w:sz w:val="20"/>
          <w:szCs w:val="20"/>
        </w:rPr>
        <w:t xml:space="preserve"> </w:t>
      </w:r>
      <w:r w:rsidR="00A7077F" w:rsidRPr="00F104C8">
        <w:rPr>
          <w:rFonts w:ascii="Trebuchet MS" w:hAnsi="Trebuchet MS" w:cstheme="minorHAnsi"/>
          <w:sz w:val="20"/>
          <w:szCs w:val="20"/>
        </w:rPr>
        <w:t xml:space="preserve"> </w:t>
      </w:r>
      <w:r w:rsidR="00A7077F"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</w:t>
      </w:r>
    </w:p>
    <w:p w14:paraId="1CC7D492" w14:textId="091F3EEB" w:rsidR="00700D37" w:rsidRDefault="00700D37" w:rsidP="00A7077F">
      <w:pPr>
        <w:spacing w:line="480" w:lineRule="auto"/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.........................................................................................................................</w:t>
      </w:r>
    </w:p>
    <w:p w14:paraId="0D814782" w14:textId="77777777" w:rsidR="00A7077F" w:rsidRDefault="00A7077F" w:rsidP="00A7077F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(in caso di multiplo) Edizione:   ..................................... Numero di tiratura ...........................</w:t>
      </w:r>
    </w:p>
    <w:p w14:paraId="15AE20C8" w14:textId="704987F7" w:rsidR="00A7077F" w:rsidRDefault="00A7077F" w:rsidP="00A7077F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Firma: s</w:t>
      </w:r>
      <w:r w:rsidR="004042D2">
        <w:rPr>
          <w:rFonts w:ascii="Trebuchet MS" w:hAnsi="Trebuchet MS" w:cstheme="minorHAnsi"/>
          <w:smallCaps/>
          <w:kern w:val="20"/>
          <w:sz w:val="20"/>
          <w:szCs w:val="20"/>
        </w:rPr>
        <w:t>ì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 xml:space="preserve"> ..........  no .......... Se </w:t>
      </w:r>
      <w:r w:rsidR="004042D2">
        <w:rPr>
          <w:rFonts w:ascii="Trebuchet MS" w:hAnsi="Trebuchet MS" w:cstheme="minorHAnsi"/>
          <w:smallCaps/>
          <w:kern w:val="20"/>
          <w:sz w:val="20"/>
          <w:szCs w:val="20"/>
        </w:rPr>
        <w:t>sì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, indicare posizione ...........................................................</w:t>
      </w:r>
    </w:p>
    <w:p w14:paraId="50EBBDCF" w14:textId="3FB17FE0" w:rsidR="00A7077F" w:rsidRPr="00A7077F" w:rsidRDefault="00A7077F" w:rsidP="00A7077F">
      <w:pPr>
        <w:spacing w:line="480" w:lineRule="auto"/>
        <w:ind w:left="720"/>
        <w:jc w:val="both"/>
        <w:rPr>
          <w:rFonts w:ascii="Trebuchet MS" w:hAnsi="Trebuchet MS" w:cstheme="minorHAnsi"/>
          <w:iCs/>
          <w:smallCaps/>
          <w:kern w:val="20"/>
          <w:sz w:val="20"/>
          <w:szCs w:val="20"/>
        </w:rPr>
      </w:pPr>
      <w:r w:rsidRPr="00A7077F">
        <w:rPr>
          <w:rFonts w:ascii="Trebuchet MS" w:hAnsi="Trebuchet MS" w:cstheme="minorHAnsi"/>
          <w:iCs/>
          <w:smallCaps/>
          <w:kern w:val="20"/>
          <w:sz w:val="20"/>
          <w:szCs w:val="20"/>
        </w:rPr>
        <w:t>eventuali altre scritte autografe e non, dediche e annotazioni, etichette</w:t>
      </w:r>
      <w:r w:rsidRPr="00A7077F">
        <w:rPr>
          <w:rFonts w:ascii="Trebuchet MS" w:hAnsi="Trebuchet MS" w:cstheme="minorHAnsi"/>
          <w:smallCaps/>
          <w:kern w:val="20"/>
          <w:sz w:val="20"/>
          <w:szCs w:val="20"/>
        </w:rPr>
        <w:t xml:space="preserve">  </w:t>
      </w:r>
      <w:r w:rsidRPr="00A7077F">
        <w:rPr>
          <w:rFonts w:ascii="Trebuchet MS" w:hAnsi="Trebuchet MS" w:cstheme="minorHAnsi"/>
          <w:iCs/>
          <w:smallCaps/>
          <w:kern w:val="20"/>
          <w:sz w:val="20"/>
          <w:szCs w:val="20"/>
        </w:rPr>
        <w:t>(se sì, trascriverne il contenuto e se riportate sul fronte e/o sul retro dell’opera)</w:t>
      </w:r>
      <w:r w:rsidRPr="00A7077F">
        <w:rPr>
          <w:rFonts w:ascii="Trebuchet MS" w:hAnsi="Trebuchet MS" w:cstheme="minorHAnsi"/>
          <w:smallCaps/>
          <w:kern w:val="20"/>
          <w:sz w:val="20"/>
          <w:szCs w:val="20"/>
        </w:rPr>
        <w:t>:</w:t>
      </w:r>
    </w:p>
    <w:p w14:paraId="17678EE3" w14:textId="49BF3F2D" w:rsidR="00A7077F" w:rsidRPr="00A7077F" w:rsidRDefault="00A7077F" w:rsidP="00A7077F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A7077F">
        <w:rPr>
          <w:rFonts w:ascii="Trebuchet MS" w:hAnsi="Trebuchet MS" w:cstheme="minorHAnsi"/>
          <w:smallCaps/>
          <w:kern w:val="20"/>
          <w:sz w:val="20"/>
          <w:szCs w:val="20"/>
        </w:rPr>
        <w:t>sì ......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.</w:t>
      </w:r>
      <w:r w:rsidRPr="00A7077F">
        <w:rPr>
          <w:rFonts w:ascii="Trebuchet MS" w:hAnsi="Trebuchet MS" w:cstheme="minorHAnsi"/>
          <w:smallCaps/>
          <w:kern w:val="20"/>
          <w:sz w:val="20"/>
          <w:szCs w:val="20"/>
        </w:rPr>
        <w:t xml:space="preserve">  no ......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.</w:t>
      </w:r>
      <w:r w:rsidRPr="00A7077F">
        <w:rPr>
          <w:rFonts w:ascii="Trebuchet MS" w:hAnsi="Trebuchet MS" w:cstheme="minorHAnsi"/>
          <w:smallCaps/>
          <w:kern w:val="20"/>
          <w:sz w:val="20"/>
          <w:szCs w:val="20"/>
        </w:rPr>
        <w:t xml:space="preserve">     .............................................................................................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....</w:t>
      </w:r>
    </w:p>
    <w:p w14:paraId="7AE16ADC" w14:textId="571A534C" w:rsidR="00A7077F" w:rsidRDefault="00A7077F" w:rsidP="00A7077F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A7077F"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....</w:t>
      </w:r>
    </w:p>
    <w:p w14:paraId="65170111" w14:textId="09146BF3" w:rsidR="004042D2" w:rsidRDefault="004042D2" w:rsidP="00A7077F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Cornice (se sì, specificare dimensioni e materiale; se vetro, museum glass o plexiglass</w:t>
      </w:r>
      <w:r w:rsidR="00700D37">
        <w:rPr>
          <w:rFonts w:ascii="Trebuchet MS" w:hAnsi="Trebuchet MS" w:cstheme="minorHAnsi"/>
          <w:smallCaps/>
          <w:kern w:val="20"/>
          <w:sz w:val="20"/>
          <w:szCs w:val="20"/>
        </w:rPr>
        <w:t xml:space="preserve"> o altro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):</w:t>
      </w:r>
    </w:p>
    <w:p w14:paraId="73086D1E" w14:textId="77777777" w:rsidR="004042D2" w:rsidRDefault="004042D2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4042D2">
        <w:rPr>
          <w:rFonts w:ascii="Trebuchet MS" w:hAnsi="Trebuchet MS" w:cstheme="minorHAnsi"/>
          <w:smallCaps/>
          <w:kern w:val="20"/>
          <w:sz w:val="20"/>
          <w:szCs w:val="20"/>
        </w:rPr>
        <w:t>sì .......  no .......     .................................................................................................</w:t>
      </w:r>
    </w:p>
    <w:p w14:paraId="6FA36E5F" w14:textId="77777777" w:rsidR="004042D2" w:rsidRDefault="004042D2" w:rsidP="004042D2">
      <w:pPr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>L’Opera è accompagnata da autentica firmata dall’artista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 xml:space="preserve"> o da altra documentazione a corredo</w:t>
      </w: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? </w:t>
      </w:r>
    </w:p>
    <w:p w14:paraId="628F2E8B" w14:textId="66F211D8" w:rsidR="004042D2" w:rsidRPr="00F104C8" w:rsidRDefault="004042D2" w:rsidP="004042D2">
      <w:pPr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                                                                                   </w:t>
      </w:r>
    </w:p>
    <w:p w14:paraId="1139FAC5" w14:textId="4AA11CEA" w:rsidR="004042D2" w:rsidRDefault="004042D2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4042D2">
        <w:rPr>
          <w:rFonts w:ascii="Trebuchet MS" w:hAnsi="Trebuchet MS" w:cstheme="minorHAnsi"/>
          <w:smallCaps/>
          <w:kern w:val="20"/>
          <w:sz w:val="20"/>
          <w:szCs w:val="20"/>
        </w:rPr>
        <w:t>sì .......  no .......     .................................................................................................</w:t>
      </w:r>
    </w:p>
    <w:p w14:paraId="2833643D" w14:textId="0FA42F96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Bibliografia /Pubblicazioni (autore, titolo, casa editrice, luogo di edizione e anno, pagina)</w:t>
      </w:r>
    </w:p>
    <w:p w14:paraId="3FFE135C" w14:textId="3577B7D0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67599374" w14:textId="79B5376D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2DD0E2A0" w14:textId="319591B8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1B45DD5A" w14:textId="3762588A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Esposizioni / Mostre a cui l'Opera ha partecipato (data, città, luogo di esposizione, titolo mostra)</w:t>
      </w:r>
    </w:p>
    <w:p w14:paraId="301D7F2E" w14:textId="357ED8CB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lastRenderedPageBreak/>
        <w:t>.........................................................................................................................</w:t>
      </w:r>
    </w:p>
    <w:p w14:paraId="17A58C90" w14:textId="529D177C" w:rsidR="005B2BD1" w:rsidRDefault="005B2BD1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5D5CE877" w14:textId="77E76423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Restauri dell'Opera (</w:t>
      </w:r>
      <w:r w:rsidR="00700D37">
        <w:rPr>
          <w:rFonts w:ascii="Trebuchet MS" w:hAnsi="Trebuchet MS" w:cstheme="minorHAnsi"/>
          <w:smallCaps/>
          <w:kern w:val="20"/>
          <w:sz w:val="20"/>
          <w:szCs w:val="20"/>
        </w:rPr>
        <w:t xml:space="preserve">se restaurata, 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indicare il tipo di intervento, chi l'ha eseguito e quando)</w:t>
      </w:r>
    </w:p>
    <w:p w14:paraId="54DF7141" w14:textId="0497A94B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380C4AE5" w14:textId="4FFCD1CA" w:rsidR="00112AF8" w:rsidRDefault="00BB5065" w:rsidP="002B6423">
      <w:pPr>
        <w:spacing w:line="36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>Provenienza</w:t>
      </w:r>
      <w:r w:rsidR="002B6423">
        <w:rPr>
          <w:rFonts w:ascii="Trebuchet MS" w:hAnsi="Trebuchet MS" w:cstheme="minorHAnsi"/>
          <w:smallCaps/>
          <w:kern w:val="20"/>
          <w:sz w:val="20"/>
          <w:szCs w:val="20"/>
        </w:rPr>
        <w:t xml:space="preserve"> e precedenti proprietà</w:t>
      </w: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</w:t>
      </w:r>
      <w:r w:rsidR="00A0425A" w:rsidRPr="00F104C8">
        <w:rPr>
          <w:rFonts w:ascii="Trebuchet MS" w:hAnsi="Trebuchet MS" w:cstheme="minorHAnsi"/>
          <w:smallCaps/>
          <w:kern w:val="20"/>
          <w:sz w:val="20"/>
          <w:szCs w:val="20"/>
        </w:rPr>
        <w:t>(</w:t>
      </w:r>
      <w:r w:rsidR="00056B82"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indicare </w:t>
      </w:r>
      <w:r w:rsidR="002B6423">
        <w:rPr>
          <w:rFonts w:ascii="Trebuchet MS" w:hAnsi="Trebuchet MS" w:cstheme="minorHAnsi"/>
          <w:smallCaps/>
          <w:kern w:val="20"/>
          <w:sz w:val="20"/>
          <w:szCs w:val="20"/>
        </w:rPr>
        <w:t>tutti</w:t>
      </w:r>
      <w:r w:rsidR="00056B82"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i preced</w:t>
      </w:r>
      <w:r w:rsidR="00D47E9D"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enti </w:t>
      </w:r>
      <w:r w:rsidR="00A0425A"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proprietari </w:t>
      </w:r>
      <w:r w:rsidR="005B2BD1">
        <w:rPr>
          <w:rFonts w:ascii="Trebuchet MS" w:hAnsi="Trebuchet MS" w:cstheme="minorHAnsi"/>
          <w:smallCaps/>
          <w:kern w:val="20"/>
          <w:sz w:val="20"/>
          <w:szCs w:val="20"/>
        </w:rPr>
        <w:t xml:space="preserve">dell'Opera </w:t>
      </w:r>
      <w:r w:rsidR="00D47E9D" w:rsidRPr="00F104C8">
        <w:rPr>
          <w:rFonts w:ascii="Trebuchet MS" w:hAnsi="Trebuchet MS" w:cstheme="minorHAnsi"/>
          <w:smallCaps/>
          <w:kern w:val="20"/>
          <w:sz w:val="20"/>
          <w:szCs w:val="20"/>
        </w:rPr>
        <w:t>di cui si abbia conoscenza</w:t>
      </w:r>
      <w:r w:rsidR="004F0806" w:rsidRPr="00F104C8">
        <w:rPr>
          <w:rFonts w:ascii="Trebuchet MS" w:hAnsi="Trebuchet MS" w:cstheme="minorHAnsi"/>
          <w:smallCaps/>
          <w:kern w:val="20"/>
          <w:sz w:val="20"/>
          <w:szCs w:val="20"/>
        </w:rPr>
        <w:t>, nel maggiore dettaglio possibile</w:t>
      </w:r>
      <w:r w:rsidR="00700D37">
        <w:rPr>
          <w:rFonts w:ascii="Trebuchet MS" w:hAnsi="Trebuchet MS" w:cstheme="minorHAnsi"/>
          <w:smallCaps/>
          <w:kern w:val="20"/>
          <w:sz w:val="20"/>
          <w:szCs w:val="20"/>
        </w:rPr>
        <w:t>, partendo dal più recente e andando a ritroso</w:t>
      </w:r>
      <w:r w:rsidR="002B6423">
        <w:rPr>
          <w:rFonts w:ascii="Trebuchet MS" w:hAnsi="Trebuchet MS" w:cstheme="minorHAnsi"/>
          <w:smallCaps/>
          <w:kern w:val="20"/>
          <w:sz w:val="20"/>
          <w:szCs w:val="20"/>
        </w:rPr>
        <w:t>)</w:t>
      </w:r>
      <w:r w:rsidR="00D47E9D"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</w:t>
      </w:r>
    </w:p>
    <w:p w14:paraId="40585042" w14:textId="485083F4" w:rsidR="002B6423" w:rsidRDefault="002B6423" w:rsidP="002B6423">
      <w:pPr>
        <w:spacing w:line="36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4598DA85" w14:textId="613C87BE" w:rsidR="002B6423" w:rsidRDefault="002B6423" w:rsidP="002B6423">
      <w:pPr>
        <w:spacing w:line="36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5D56EFE7" w14:textId="4635713A" w:rsidR="002B6423" w:rsidRPr="00F104C8" w:rsidRDefault="002B6423" w:rsidP="002B6423">
      <w:pPr>
        <w:spacing w:line="360" w:lineRule="auto"/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57BF6B4D" w14:textId="7AB7E51C" w:rsidR="00B02CC8" w:rsidRPr="00F104C8" w:rsidRDefault="00AB58F5" w:rsidP="00B02CC8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AB58F5">
        <w:rPr>
          <w:rFonts w:ascii="Trebuchet MS" w:hAnsi="Trebuchet MS" w:cstheme="minorHAnsi"/>
          <w:sz w:val="20"/>
          <w:szCs w:val="20"/>
        </w:rPr>
        <w:t>Nota: È</w:t>
      </w:r>
      <w:r w:rsidR="00B02CC8" w:rsidRPr="00AB58F5">
        <w:rPr>
          <w:rFonts w:ascii="Trebuchet MS" w:hAnsi="Trebuchet MS" w:cstheme="minorHAnsi"/>
          <w:sz w:val="20"/>
          <w:szCs w:val="20"/>
        </w:rPr>
        <w:t xml:space="preserve"> obbligatorio indicare</w:t>
      </w:r>
      <w:r w:rsidRPr="00AB58F5">
        <w:rPr>
          <w:rFonts w:ascii="Trebuchet MS" w:hAnsi="Trebuchet MS" w:cstheme="minorHAnsi"/>
          <w:sz w:val="20"/>
          <w:szCs w:val="20"/>
        </w:rPr>
        <w:t xml:space="preserve"> </w:t>
      </w:r>
      <w:r w:rsidR="00BF3D75" w:rsidRPr="00C6011D">
        <w:rPr>
          <w:rFonts w:ascii="Trebuchet MS" w:hAnsi="Trebuchet MS" w:cstheme="minorHAnsi"/>
          <w:sz w:val="20"/>
          <w:szCs w:val="20"/>
        </w:rPr>
        <w:t>precisamente</w:t>
      </w:r>
      <w:r w:rsidR="00BF3D75" w:rsidRPr="00BF3D75">
        <w:rPr>
          <w:rFonts w:ascii="Trebuchet MS" w:hAnsi="Trebuchet MS" w:cstheme="minorHAnsi"/>
          <w:color w:val="FF0000"/>
          <w:sz w:val="20"/>
          <w:szCs w:val="20"/>
        </w:rPr>
        <w:t xml:space="preserve"> </w:t>
      </w:r>
      <w:r w:rsidRPr="00AB58F5">
        <w:rPr>
          <w:rFonts w:ascii="Trebuchet MS" w:hAnsi="Trebuchet MS" w:cstheme="minorHAnsi"/>
          <w:sz w:val="20"/>
          <w:szCs w:val="20"/>
        </w:rPr>
        <w:t>almeno</w:t>
      </w:r>
      <w:r w:rsidR="00B02CC8" w:rsidRPr="00AB58F5">
        <w:rPr>
          <w:rFonts w:ascii="Trebuchet MS" w:hAnsi="Trebuchet MS" w:cstheme="minorHAnsi"/>
          <w:sz w:val="20"/>
          <w:szCs w:val="20"/>
        </w:rPr>
        <w:t xml:space="preserve"> la provenienza </w:t>
      </w:r>
      <w:r w:rsidRPr="00AB58F5">
        <w:rPr>
          <w:rFonts w:ascii="Trebuchet MS" w:hAnsi="Trebuchet MS" w:cstheme="minorHAnsi"/>
          <w:sz w:val="20"/>
          <w:szCs w:val="20"/>
        </w:rPr>
        <w:t xml:space="preserve">diretta </w:t>
      </w:r>
      <w:r w:rsidR="00B02CC8" w:rsidRPr="00AB58F5">
        <w:rPr>
          <w:rFonts w:ascii="Trebuchet MS" w:hAnsi="Trebuchet MS" w:cstheme="minorHAnsi"/>
          <w:sz w:val="20"/>
          <w:szCs w:val="20"/>
        </w:rPr>
        <w:t>dell’</w:t>
      </w:r>
      <w:r w:rsidR="00CA0332" w:rsidRPr="00AB58F5">
        <w:rPr>
          <w:rFonts w:ascii="Trebuchet MS" w:hAnsi="Trebuchet MS" w:cstheme="minorHAnsi"/>
          <w:sz w:val="20"/>
          <w:szCs w:val="20"/>
        </w:rPr>
        <w:t>O</w:t>
      </w:r>
      <w:r w:rsidR="00B02CC8" w:rsidRPr="00AB58F5">
        <w:rPr>
          <w:rFonts w:ascii="Trebuchet MS" w:hAnsi="Trebuchet MS" w:cstheme="minorHAnsi"/>
          <w:sz w:val="20"/>
          <w:szCs w:val="20"/>
        </w:rPr>
        <w:t>pera. In mancanza</w:t>
      </w:r>
      <w:r w:rsidR="00700D37">
        <w:rPr>
          <w:rFonts w:ascii="Trebuchet MS" w:hAnsi="Trebuchet MS" w:cstheme="minorHAnsi"/>
          <w:sz w:val="20"/>
          <w:szCs w:val="20"/>
        </w:rPr>
        <w:t xml:space="preserve"> di tale indicazione</w:t>
      </w:r>
      <w:r w:rsidR="00B02CC8" w:rsidRPr="00AB58F5">
        <w:rPr>
          <w:rFonts w:ascii="Trebuchet MS" w:hAnsi="Trebuchet MS" w:cstheme="minorHAnsi"/>
          <w:sz w:val="20"/>
          <w:szCs w:val="20"/>
        </w:rPr>
        <w:t xml:space="preserve"> non sarà possibile concludere l</w:t>
      </w:r>
      <w:r w:rsidR="005B2BD1">
        <w:rPr>
          <w:rFonts w:ascii="Trebuchet MS" w:hAnsi="Trebuchet MS" w:cstheme="minorHAnsi"/>
          <w:sz w:val="20"/>
          <w:szCs w:val="20"/>
        </w:rPr>
        <w:t>'esame della domanda</w:t>
      </w:r>
      <w:r w:rsidRPr="00AB58F5">
        <w:rPr>
          <w:rFonts w:ascii="Trebuchet MS" w:hAnsi="Trebuchet MS" w:cstheme="minorHAnsi"/>
          <w:sz w:val="20"/>
          <w:szCs w:val="20"/>
        </w:rPr>
        <w:t xml:space="preserve"> di archiviazione</w:t>
      </w:r>
      <w:r w:rsidR="00B02CC8" w:rsidRPr="00AB58F5">
        <w:rPr>
          <w:rFonts w:ascii="Trebuchet MS" w:hAnsi="Trebuchet MS" w:cstheme="minorHAnsi"/>
          <w:sz w:val="20"/>
          <w:szCs w:val="20"/>
        </w:rPr>
        <w:t>.</w:t>
      </w:r>
      <w:r w:rsidR="00B02CC8" w:rsidRPr="00F104C8">
        <w:rPr>
          <w:rFonts w:ascii="Trebuchet MS" w:hAnsi="Trebuchet MS" w:cstheme="minorHAnsi"/>
          <w:sz w:val="20"/>
          <w:szCs w:val="20"/>
        </w:rPr>
        <w:t xml:space="preserve"> </w:t>
      </w:r>
    </w:p>
    <w:p w14:paraId="55FDA118" w14:textId="77777777" w:rsidR="00A0425A" w:rsidRDefault="00A0425A" w:rsidP="00CD76CD">
      <w:pPr>
        <w:spacing w:line="360" w:lineRule="auto"/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5A94FF25" w14:textId="2D04D61E" w:rsidR="00AB58F5" w:rsidRDefault="00AB58F5" w:rsidP="00CD76CD">
      <w:pPr>
        <w:spacing w:line="36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è disponibile al prestito dell'opera per mostre temporanee?   sì ...........  no ............</w:t>
      </w:r>
    </w:p>
    <w:p w14:paraId="0C1A82CC" w14:textId="77777777" w:rsidR="00AB58F5" w:rsidRPr="00F104C8" w:rsidRDefault="00AB58F5" w:rsidP="00CD76CD">
      <w:pPr>
        <w:spacing w:line="360" w:lineRule="auto"/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4AA1F487" w14:textId="07F67E30" w:rsidR="00B03C41" w:rsidRPr="00AB58F5" w:rsidRDefault="005B2BD1" w:rsidP="00F96BE6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5B2BD1">
        <w:rPr>
          <w:rFonts w:ascii="Trebuchet MS" w:hAnsi="Trebuchet MS" w:cstheme="minorHAnsi"/>
          <w:sz w:val="20"/>
          <w:szCs w:val="20"/>
          <w:u w:val="single"/>
        </w:rPr>
        <w:t>Archiviazione dell'Opera</w:t>
      </w:r>
      <w:r>
        <w:rPr>
          <w:rFonts w:ascii="Trebuchet MS" w:hAnsi="Trebuchet MS" w:cstheme="minorHAnsi"/>
          <w:sz w:val="20"/>
          <w:szCs w:val="20"/>
        </w:rPr>
        <w:t>: l</w:t>
      </w:r>
      <w:r w:rsidR="00B02CC8" w:rsidRPr="00AB58F5">
        <w:rPr>
          <w:rFonts w:ascii="Trebuchet MS" w:hAnsi="Trebuchet MS" w:cstheme="minorHAnsi"/>
          <w:sz w:val="20"/>
          <w:szCs w:val="20"/>
        </w:rPr>
        <w:t>’Archivio</w:t>
      </w:r>
      <w:r w:rsidR="000145FD" w:rsidRPr="00AB58F5">
        <w:rPr>
          <w:rFonts w:ascii="Trebuchet MS" w:hAnsi="Trebuchet MS" w:cstheme="minorHAnsi"/>
          <w:sz w:val="20"/>
          <w:szCs w:val="20"/>
        </w:rPr>
        <w:t>, sul</w:t>
      </w:r>
      <w:r w:rsidR="00B13DBF" w:rsidRPr="00AB58F5">
        <w:rPr>
          <w:rFonts w:ascii="Trebuchet MS" w:hAnsi="Trebuchet MS" w:cstheme="minorHAnsi"/>
          <w:sz w:val="20"/>
          <w:szCs w:val="20"/>
        </w:rPr>
        <w:t xml:space="preserve">la base </w:t>
      </w:r>
      <w:r>
        <w:rPr>
          <w:rFonts w:ascii="Trebuchet MS" w:hAnsi="Trebuchet MS" w:cstheme="minorHAnsi"/>
          <w:sz w:val="20"/>
          <w:szCs w:val="20"/>
        </w:rPr>
        <w:t xml:space="preserve">della </w:t>
      </w:r>
      <w:r w:rsidR="009A124A">
        <w:rPr>
          <w:rFonts w:ascii="Trebuchet MS" w:hAnsi="Trebuchet MS" w:cstheme="minorHAnsi"/>
          <w:sz w:val="20"/>
          <w:szCs w:val="20"/>
        </w:rPr>
        <w:t>R</w:t>
      </w:r>
      <w:r>
        <w:rPr>
          <w:rFonts w:ascii="Trebuchet MS" w:hAnsi="Trebuchet MS" w:cstheme="minorHAnsi"/>
          <w:sz w:val="20"/>
          <w:szCs w:val="20"/>
        </w:rPr>
        <w:t xml:space="preserve">ichiesta e </w:t>
      </w:r>
      <w:r w:rsidR="00B13DBF" w:rsidRPr="00AB58F5">
        <w:rPr>
          <w:rFonts w:ascii="Trebuchet MS" w:hAnsi="Trebuchet MS" w:cstheme="minorHAnsi"/>
          <w:sz w:val="20"/>
          <w:szCs w:val="20"/>
        </w:rPr>
        <w:t>del materiale inviato</w:t>
      </w:r>
      <w:r w:rsidR="00AB58F5">
        <w:rPr>
          <w:rFonts w:ascii="Trebuchet MS" w:hAnsi="Trebuchet MS" w:cstheme="minorHAnsi"/>
          <w:sz w:val="20"/>
          <w:szCs w:val="20"/>
        </w:rPr>
        <w:t xml:space="preserve"> dal Richiedente</w:t>
      </w:r>
      <w:r w:rsidR="00B13DBF" w:rsidRPr="00AB58F5">
        <w:rPr>
          <w:rFonts w:ascii="Trebuchet MS" w:hAnsi="Trebuchet MS" w:cstheme="minorHAnsi"/>
          <w:sz w:val="20"/>
          <w:szCs w:val="20"/>
        </w:rPr>
        <w:t xml:space="preserve">, </w:t>
      </w:r>
      <w:r w:rsidR="00EA18BA" w:rsidRPr="00AB58F5">
        <w:rPr>
          <w:rFonts w:ascii="Trebuchet MS" w:hAnsi="Trebuchet MS" w:cstheme="minorHAnsi"/>
          <w:sz w:val="20"/>
          <w:szCs w:val="20"/>
        </w:rPr>
        <w:t>svolge le opportune verifiche</w:t>
      </w:r>
      <w:r w:rsidR="000145FD" w:rsidRPr="00AB58F5">
        <w:rPr>
          <w:rFonts w:ascii="Trebuchet MS" w:hAnsi="Trebuchet MS" w:cstheme="minorHAnsi"/>
          <w:sz w:val="20"/>
          <w:szCs w:val="20"/>
        </w:rPr>
        <w:t>,</w:t>
      </w:r>
      <w:r w:rsidR="00321F22" w:rsidRPr="00AB58F5">
        <w:rPr>
          <w:rFonts w:ascii="Trebuchet MS" w:hAnsi="Trebuchet MS" w:cstheme="minorHAnsi"/>
          <w:sz w:val="20"/>
          <w:szCs w:val="20"/>
        </w:rPr>
        <w:t xml:space="preserve"> </w:t>
      </w:r>
      <w:r w:rsidR="00AB58F5">
        <w:rPr>
          <w:rFonts w:ascii="Trebuchet MS" w:hAnsi="Trebuchet MS" w:cstheme="minorHAnsi"/>
          <w:sz w:val="20"/>
          <w:szCs w:val="20"/>
        </w:rPr>
        <w:t xml:space="preserve">anche attraverso l'eventuale esame </w:t>
      </w:r>
      <w:r w:rsidR="00D81D51">
        <w:rPr>
          <w:rFonts w:ascii="Trebuchet MS" w:hAnsi="Trebuchet MS" w:cstheme="minorHAnsi"/>
          <w:sz w:val="20"/>
          <w:szCs w:val="20"/>
        </w:rPr>
        <w:t xml:space="preserve">diretto </w:t>
      </w:r>
      <w:r w:rsidR="00AB58F5">
        <w:rPr>
          <w:rFonts w:ascii="Trebuchet MS" w:hAnsi="Trebuchet MS" w:cstheme="minorHAnsi"/>
          <w:sz w:val="20"/>
          <w:szCs w:val="20"/>
        </w:rPr>
        <w:t>dell'Opera</w:t>
      </w:r>
      <w:r w:rsidR="00D1056B">
        <w:rPr>
          <w:rFonts w:ascii="Trebuchet MS" w:hAnsi="Trebuchet MS" w:cstheme="minorHAnsi"/>
          <w:sz w:val="20"/>
          <w:szCs w:val="20"/>
        </w:rPr>
        <w:t xml:space="preserve">. </w:t>
      </w:r>
      <w:r w:rsidR="00D1056B" w:rsidRPr="00D1056B">
        <w:rPr>
          <w:rFonts w:ascii="Trebuchet MS" w:hAnsi="Trebuchet MS" w:cstheme="minorHAnsi"/>
          <w:sz w:val="20"/>
          <w:szCs w:val="20"/>
        </w:rPr>
        <w:t>L’</w:t>
      </w:r>
      <w:r>
        <w:rPr>
          <w:rFonts w:ascii="Trebuchet MS" w:hAnsi="Trebuchet MS" w:cstheme="minorHAnsi"/>
          <w:sz w:val="20"/>
          <w:szCs w:val="20"/>
        </w:rPr>
        <w:t>O</w:t>
      </w:r>
      <w:r w:rsidR="00D1056B" w:rsidRPr="00D1056B">
        <w:rPr>
          <w:rFonts w:ascii="Trebuchet MS" w:hAnsi="Trebuchet MS" w:cstheme="minorHAnsi"/>
          <w:sz w:val="20"/>
          <w:szCs w:val="20"/>
        </w:rPr>
        <w:t>pera verrà archiviata dall’Archivio nel caso in cui il proprio Comitato scientifico si pronunci favorevolmente al riguardo.</w:t>
      </w:r>
      <w:r w:rsidR="00D1056B">
        <w:rPr>
          <w:rFonts w:ascii="Trebuchet MS" w:hAnsi="Trebuchet MS" w:cstheme="minorHAnsi"/>
          <w:sz w:val="20"/>
          <w:szCs w:val="20"/>
        </w:rPr>
        <w:t xml:space="preserve"> I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n caso di parere positivo, </w:t>
      </w:r>
      <w:r w:rsidR="00D1056B">
        <w:rPr>
          <w:rFonts w:ascii="Trebuchet MS" w:hAnsi="Trebuchet MS" w:cstheme="minorHAnsi"/>
          <w:sz w:val="20"/>
          <w:szCs w:val="20"/>
        </w:rPr>
        <w:t>sarà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 </w:t>
      </w:r>
      <w:r w:rsidR="00D1056B">
        <w:rPr>
          <w:rFonts w:ascii="Trebuchet MS" w:hAnsi="Trebuchet MS" w:cstheme="minorHAnsi"/>
          <w:sz w:val="20"/>
          <w:szCs w:val="20"/>
        </w:rPr>
        <w:t xml:space="preserve">attribuito </w:t>
      </w:r>
      <w:r w:rsidR="00D1056B" w:rsidRPr="00D1056B">
        <w:rPr>
          <w:rFonts w:ascii="Trebuchet MS" w:hAnsi="Trebuchet MS" w:cstheme="minorHAnsi"/>
          <w:sz w:val="20"/>
          <w:szCs w:val="20"/>
        </w:rPr>
        <w:t>un numero di archivio</w:t>
      </w:r>
      <w:r w:rsidR="000E3A3F">
        <w:rPr>
          <w:rFonts w:ascii="Trebuchet MS" w:hAnsi="Trebuchet MS" w:cstheme="minorHAnsi"/>
          <w:sz w:val="20"/>
          <w:szCs w:val="20"/>
        </w:rPr>
        <w:t xml:space="preserve"> e il detto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 responso verrà riportato su fotografia a colori dell’</w:t>
      </w:r>
      <w:r>
        <w:rPr>
          <w:rFonts w:ascii="Trebuchet MS" w:hAnsi="Trebuchet MS" w:cstheme="minorHAnsi"/>
          <w:sz w:val="20"/>
          <w:szCs w:val="20"/>
        </w:rPr>
        <w:t>O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pera e consegnato al </w:t>
      </w:r>
      <w:r w:rsidR="000E3A3F">
        <w:rPr>
          <w:rFonts w:ascii="Trebuchet MS" w:hAnsi="Trebuchet MS" w:cstheme="minorHAnsi"/>
          <w:sz w:val="20"/>
          <w:szCs w:val="20"/>
        </w:rPr>
        <w:t>R</w:t>
      </w:r>
      <w:r w:rsidR="00D1056B" w:rsidRPr="00D1056B">
        <w:rPr>
          <w:rFonts w:ascii="Trebuchet MS" w:hAnsi="Trebuchet MS" w:cstheme="minorHAnsi"/>
          <w:sz w:val="20"/>
          <w:szCs w:val="20"/>
        </w:rPr>
        <w:t>ichiedente.</w:t>
      </w:r>
      <w:r w:rsidR="000145FD" w:rsidRPr="00AB58F5">
        <w:rPr>
          <w:rFonts w:ascii="Trebuchet MS" w:hAnsi="Trebuchet MS" w:cstheme="minorHAnsi"/>
          <w:sz w:val="20"/>
          <w:szCs w:val="20"/>
        </w:rPr>
        <w:t xml:space="preserve"> </w:t>
      </w:r>
    </w:p>
    <w:p w14:paraId="422EC7DE" w14:textId="77777777" w:rsidR="00F96BE6" w:rsidRPr="00F104C8" w:rsidRDefault="00F96BE6" w:rsidP="00F96BE6">
      <w:pPr>
        <w:pStyle w:val="Paragrafoelenco1"/>
        <w:ind w:left="0"/>
        <w:jc w:val="both"/>
        <w:rPr>
          <w:rFonts w:ascii="Trebuchet MS" w:hAnsi="Trebuchet MS" w:cstheme="minorHAnsi"/>
          <w:smallCaps/>
          <w:color w:val="4472C4"/>
          <w:kern w:val="20"/>
          <w:sz w:val="20"/>
          <w:szCs w:val="20"/>
          <w:u w:val="single"/>
        </w:rPr>
      </w:pPr>
    </w:p>
    <w:p w14:paraId="17B66DE9" w14:textId="77777777" w:rsidR="007A4B28" w:rsidRPr="00F104C8" w:rsidRDefault="007A4B28" w:rsidP="00F96BE6">
      <w:pPr>
        <w:pStyle w:val="Paragrafoelenco1"/>
        <w:ind w:left="0"/>
        <w:jc w:val="both"/>
        <w:rPr>
          <w:rFonts w:ascii="Trebuchet MS" w:hAnsi="Trebuchet MS" w:cstheme="minorHAnsi"/>
          <w:sz w:val="20"/>
          <w:szCs w:val="20"/>
        </w:rPr>
      </w:pPr>
    </w:p>
    <w:p w14:paraId="4CA34A74" w14:textId="70471B68" w:rsidR="000145FD" w:rsidRPr="00F104C8" w:rsidRDefault="00B02CC8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  <w:u w:val="single"/>
        </w:rPr>
        <w:t>Autentica dell’</w:t>
      </w:r>
      <w:r w:rsidR="00CA0332" w:rsidRPr="00F104C8">
        <w:rPr>
          <w:rFonts w:ascii="Trebuchet MS" w:hAnsi="Trebuchet MS" w:cstheme="minorHAnsi"/>
          <w:sz w:val="20"/>
          <w:szCs w:val="20"/>
          <w:u w:val="single"/>
        </w:rPr>
        <w:t>O</w:t>
      </w:r>
      <w:r w:rsidRPr="00F104C8">
        <w:rPr>
          <w:rFonts w:ascii="Trebuchet MS" w:hAnsi="Trebuchet MS" w:cstheme="minorHAnsi"/>
          <w:sz w:val="20"/>
          <w:szCs w:val="20"/>
          <w:u w:val="single"/>
        </w:rPr>
        <w:t>pera</w:t>
      </w:r>
      <w:r w:rsidRPr="00F104C8">
        <w:rPr>
          <w:rFonts w:ascii="Trebuchet MS" w:hAnsi="Trebuchet MS" w:cstheme="minorHAnsi"/>
          <w:sz w:val="20"/>
          <w:szCs w:val="20"/>
        </w:rPr>
        <w:t>: n</w:t>
      </w:r>
      <w:r w:rsidR="00EE5C37" w:rsidRPr="00F104C8">
        <w:rPr>
          <w:rFonts w:ascii="Trebuchet MS" w:hAnsi="Trebuchet MS" w:cstheme="minorHAnsi"/>
          <w:sz w:val="20"/>
          <w:szCs w:val="20"/>
        </w:rPr>
        <w:t>el caso in cui l’</w:t>
      </w:r>
      <w:r w:rsidR="00CA0332" w:rsidRPr="00F104C8">
        <w:rPr>
          <w:rFonts w:ascii="Trebuchet MS" w:hAnsi="Trebuchet MS" w:cstheme="minorHAnsi"/>
          <w:sz w:val="20"/>
          <w:szCs w:val="20"/>
        </w:rPr>
        <w:t>O</w:t>
      </w:r>
      <w:r w:rsidR="00EE5C37" w:rsidRPr="00F104C8">
        <w:rPr>
          <w:rFonts w:ascii="Trebuchet MS" w:hAnsi="Trebuchet MS" w:cstheme="minorHAnsi"/>
          <w:sz w:val="20"/>
          <w:szCs w:val="20"/>
        </w:rPr>
        <w:t xml:space="preserve">pera </w:t>
      </w:r>
      <w:r w:rsidR="000145FD" w:rsidRPr="00F104C8">
        <w:rPr>
          <w:rFonts w:ascii="Trebuchet MS" w:hAnsi="Trebuchet MS" w:cstheme="minorHAnsi"/>
          <w:sz w:val="20"/>
          <w:szCs w:val="20"/>
        </w:rPr>
        <w:t>risulti essere stata autenticata dal</w:t>
      </w:r>
      <w:r w:rsidR="00D81D51">
        <w:rPr>
          <w:rFonts w:ascii="Trebuchet MS" w:hAnsi="Trebuchet MS" w:cstheme="minorHAnsi"/>
          <w:sz w:val="20"/>
          <w:szCs w:val="20"/>
        </w:rPr>
        <w:t>l'Artista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,  </w:t>
      </w:r>
    </w:p>
    <w:p w14:paraId="2F6C1092" w14:textId="53609B97" w:rsidR="000145FD" w:rsidRPr="00D81D51" w:rsidRDefault="00B42914">
      <w:pPr>
        <w:pStyle w:val="Paragrafoelenco1"/>
        <w:numPr>
          <w:ilvl w:val="0"/>
          <w:numId w:val="4"/>
        </w:numPr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l'</w:t>
      </w:r>
      <w:r w:rsidR="000145FD" w:rsidRPr="00F104C8">
        <w:rPr>
          <w:rFonts w:ascii="Trebuchet MS" w:hAnsi="Trebuchet MS" w:cstheme="minorHAnsi"/>
          <w:sz w:val="20"/>
          <w:szCs w:val="20"/>
        </w:rPr>
        <w:t>autentica dovrà essere prodotta</w:t>
      </w:r>
      <w:r w:rsidR="00B02CC8" w:rsidRPr="00F104C8">
        <w:rPr>
          <w:rFonts w:ascii="Trebuchet MS" w:hAnsi="Trebuchet MS" w:cstheme="minorHAnsi"/>
          <w:sz w:val="20"/>
          <w:szCs w:val="20"/>
        </w:rPr>
        <w:t xml:space="preserve">, per </w:t>
      </w:r>
      <w:r w:rsidR="000145FD" w:rsidRPr="00F104C8">
        <w:rPr>
          <w:rFonts w:ascii="Trebuchet MS" w:hAnsi="Trebuchet MS" w:cstheme="minorHAnsi"/>
          <w:sz w:val="20"/>
          <w:szCs w:val="20"/>
        </w:rPr>
        <w:t>la verifica della stessa</w:t>
      </w:r>
      <w:r w:rsidR="00D81D51" w:rsidRPr="00D81D51">
        <w:rPr>
          <w:rFonts w:ascii="Trebuchet MS" w:hAnsi="Trebuchet MS" w:cstheme="minorHAnsi"/>
          <w:sz w:val="20"/>
          <w:szCs w:val="20"/>
        </w:rPr>
        <w:t>;</w:t>
      </w:r>
      <w:r w:rsidR="000145FD" w:rsidRPr="00D81D51">
        <w:rPr>
          <w:rFonts w:ascii="Trebuchet MS" w:hAnsi="Trebuchet MS" w:cstheme="minorHAnsi"/>
          <w:sz w:val="20"/>
          <w:szCs w:val="20"/>
        </w:rPr>
        <w:t xml:space="preserve"> </w:t>
      </w:r>
    </w:p>
    <w:p w14:paraId="5FC46F01" w14:textId="554459B2" w:rsidR="000145FD" w:rsidRPr="00D81D51" w:rsidRDefault="00EE5C37" w:rsidP="00B02CC8">
      <w:pPr>
        <w:pStyle w:val="Paragrafoelenco1"/>
        <w:numPr>
          <w:ilvl w:val="0"/>
          <w:numId w:val="4"/>
        </w:numPr>
        <w:ind w:left="1077" w:hanging="357"/>
        <w:jc w:val="both"/>
        <w:rPr>
          <w:rFonts w:ascii="Trebuchet MS" w:hAnsi="Trebuchet MS" w:cstheme="minorHAnsi"/>
          <w:sz w:val="20"/>
          <w:szCs w:val="20"/>
        </w:rPr>
      </w:pPr>
      <w:r w:rsidRPr="00D81D51">
        <w:rPr>
          <w:rFonts w:ascii="Trebuchet MS" w:hAnsi="Trebuchet MS" w:cstheme="minorHAnsi"/>
          <w:sz w:val="20"/>
          <w:szCs w:val="20"/>
        </w:rPr>
        <w:t xml:space="preserve">In caso di </w:t>
      </w:r>
      <w:r w:rsidR="000145FD" w:rsidRPr="00D81D51">
        <w:rPr>
          <w:rFonts w:ascii="Trebuchet MS" w:hAnsi="Trebuchet MS" w:cstheme="minorHAnsi"/>
          <w:sz w:val="20"/>
          <w:szCs w:val="20"/>
        </w:rPr>
        <w:t>impossibilità di produzione dell’autentica dovrà essere indicato il motivo, nonché relativa idonea documentazione</w:t>
      </w:r>
      <w:r w:rsidR="00B02CC8" w:rsidRPr="00D81D51">
        <w:rPr>
          <w:rFonts w:ascii="Trebuchet MS" w:hAnsi="Trebuchet MS" w:cstheme="minorHAnsi"/>
          <w:sz w:val="20"/>
          <w:szCs w:val="20"/>
        </w:rPr>
        <w:t xml:space="preserve"> (es: </w:t>
      </w:r>
      <w:r w:rsidR="000145FD" w:rsidRPr="00D81D51">
        <w:rPr>
          <w:rFonts w:ascii="Trebuchet MS" w:hAnsi="Trebuchet MS" w:cstheme="minorHAnsi"/>
          <w:sz w:val="20"/>
          <w:szCs w:val="20"/>
        </w:rPr>
        <w:t>denuncia alla pubblica autorità per furto, smarrimento, e</w:t>
      </w:r>
      <w:r w:rsidR="00B02CC8" w:rsidRPr="00D81D51">
        <w:rPr>
          <w:rFonts w:ascii="Trebuchet MS" w:hAnsi="Trebuchet MS" w:cstheme="minorHAnsi"/>
          <w:sz w:val="20"/>
          <w:szCs w:val="20"/>
        </w:rPr>
        <w:t>c</w:t>
      </w:r>
      <w:r w:rsidR="000145FD" w:rsidRPr="00D81D51">
        <w:rPr>
          <w:rFonts w:ascii="Trebuchet MS" w:hAnsi="Trebuchet MS" w:cstheme="minorHAnsi"/>
          <w:sz w:val="20"/>
          <w:szCs w:val="20"/>
        </w:rPr>
        <w:t xml:space="preserve">c.). </w:t>
      </w:r>
    </w:p>
    <w:p w14:paraId="663AD535" w14:textId="750ABABA" w:rsidR="00875186" w:rsidRPr="00F104C8" w:rsidRDefault="000145FD" w:rsidP="00B02CC8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  <w:r w:rsidRPr="00D81D51">
        <w:rPr>
          <w:rFonts w:ascii="Trebuchet MS" w:hAnsi="Trebuchet MS" w:cstheme="minorHAnsi"/>
          <w:sz w:val="20"/>
          <w:szCs w:val="20"/>
        </w:rPr>
        <w:t>Nel caso in cui l’</w:t>
      </w:r>
      <w:r w:rsidR="00CA0332" w:rsidRPr="00D81D51">
        <w:rPr>
          <w:rFonts w:ascii="Trebuchet MS" w:hAnsi="Trebuchet MS" w:cstheme="minorHAnsi"/>
          <w:sz w:val="20"/>
          <w:szCs w:val="20"/>
        </w:rPr>
        <w:t>O</w:t>
      </w:r>
      <w:r w:rsidRPr="00D81D51">
        <w:rPr>
          <w:rFonts w:ascii="Trebuchet MS" w:hAnsi="Trebuchet MS" w:cstheme="minorHAnsi"/>
          <w:sz w:val="20"/>
          <w:szCs w:val="20"/>
        </w:rPr>
        <w:t>pera fosse sprovvista di autentica, l</w:t>
      </w:r>
      <w:r w:rsidR="00B02CC8" w:rsidRPr="00D81D51">
        <w:rPr>
          <w:rFonts w:ascii="Trebuchet MS" w:hAnsi="Trebuchet MS" w:cstheme="minorHAnsi"/>
          <w:sz w:val="20"/>
          <w:szCs w:val="20"/>
        </w:rPr>
        <w:t>’Archivio</w:t>
      </w:r>
      <w:r w:rsidRPr="00D81D51">
        <w:rPr>
          <w:rFonts w:ascii="Trebuchet MS" w:hAnsi="Trebuchet MS" w:cstheme="minorHAnsi"/>
          <w:sz w:val="20"/>
          <w:szCs w:val="20"/>
        </w:rPr>
        <w:t xml:space="preserve"> non provvederà ad emetterla</w:t>
      </w:r>
      <w:r w:rsidR="00B02CC8" w:rsidRPr="00D81D51">
        <w:rPr>
          <w:rFonts w:ascii="Trebuchet MS" w:hAnsi="Trebuchet MS" w:cstheme="minorHAnsi"/>
          <w:sz w:val="20"/>
          <w:szCs w:val="20"/>
        </w:rPr>
        <w:t>.</w:t>
      </w:r>
    </w:p>
    <w:p w14:paraId="26914220" w14:textId="77777777" w:rsidR="00174A22" w:rsidRPr="00F104C8" w:rsidRDefault="00174A22" w:rsidP="00174A22">
      <w:pPr>
        <w:pStyle w:val="Paragrafoelenco1"/>
        <w:ind w:left="1080"/>
        <w:jc w:val="both"/>
        <w:rPr>
          <w:rFonts w:ascii="Trebuchet MS" w:hAnsi="Trebuchet MS" w:cstheme="minorHAnsi"/>
          <w:sz w:val="20"/>
          <w:szCs w:val="20"/>
        </w:rPr>
      </w:pPr>
    </w:p>
    <w:p w14:paraId="2DA28A30" w14:textId="77777777" w:rsidR="00B03C41" w:rsidRPr="00F104C8" w:rsidRDefault="00B03C41" w:rsidP="00F96BE6">
      <w:pPr>
        <w:pStyle w:val="Paragrafoelenco1"/>
        <w:ind w:left="0"/>
        <w:jc w:val="both"/>
        <w:rPr>
          <w:rFonts w:ascii="Trebuchet MS" w:hAnsi="Trebuchet MS" w:cstheme="minorHAnsi"/>
          <w:sz w:val="20"/>
          <w:szCs w:val="20"/>
        </w:rPr>
      </w:pPr>
    </w:p>
    <w:p w14:paraId="30EA235C" w14:textId="21AE5D3F" w:rsidR="00267D31" w:rsidRPr="00B42914" w:rsidRDefault="00EF1F76" w:rsidP="00B42914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1942CD">
        <w:rPr>
          <w:rFonts w:ascii="Trebuchet MS" w:hAnsi="Trebuchet MS" w:cstheme="minorHAnsi"/>
          <w:sz w:val="20"/>
          <w:szCs w:val="20"/>
          <w:u w:val="single"/>
        </w:rPr>
        <w:t>Esame dell’</w:t>
      </w:r>
      <w:r w:rsidR="00CA0332" w:rsidRPr="001942CD">
        <w:rPr>
          <w:rFonts w:ascii="Trebuchet MS" w:hAnsi="Trebuchet MS" w:cstheme="minorHAnsi"/>
          <w:sz w:val="20"/>
          <w:szCs w:val="20"/>
          <w:u w:val="single"/>
        </w:rPr>
        <w:t>O</w:t>
      </w:r>
      <w:r w:rsidRPr="001942CD">
        <w:rPr>
          <w:rFonts w:ascii="Trebuchet MS" w:hAnsi="Trebuchet MS" w:cstheme="minorHAnsi"/>
          <w:sz w:val="20"/>
          <w:szCs w:val="20"/>
          <w:u w:val="single"/>
        </w:rPr>
        <w:t>pera</w:t>
      </w:r>
      <w:r w:rsidRPr="001942CD">
        <w:rPr>
          <w:rFonts w:ascii="Trebuchet MS" w:hAnsi="Trebuchet MS" w:cstheme="minorHAnsi"/>
          <w:sz w:val="20"/>
          <w:szCs w:val="20"/>
        </w:rPr>
        <w:t xml:space="preserve">: </w:t>
      </w:r>
      <w:r w:rsidR="00D81D51" w:rsidRPr="001942CD">
        <w:rPr>
          <w:rFonts w:ascii="Trebuchet MS" w:hAnsi="Trebuchet MS" w:cstheme="minorHAnsi"/>
          <w:sz w:val="20"/>
          <w:szCs w:val="20"/>
        </w:rPr>
        <w:t>l'Archivio, a suo</w:t>
      </w:r>
      <w:r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0145FD" w:rsidRPr="001942CD">
        <w:rPr>
          <w:rFonts w:ascii="Trebuchet MS" w:hAnsi="Trebuchet MS" w:cstheme="minorHAnsi"/>
          <w:sz w:val="20"/>
          <w:szCs w:val="20"/>
        </w:rPr>
        <w:t>insindac</w:t>
      </w:r>
      <w:r w:rsidR="002B0FF7" w:rsidRPr="001942CD">
        <w:rPr>
          <w:rFonts w:ascii="Trebuchet MS" w:hAnsi="Trebuchet MS" w:cstheme="minorHAnsi"/>
          <w:sz w:val="20"/>
          <w:szCs w:val="20"/>
        </w:rPr>
        <w:t>a</w:t>
      </w:r>
      <w:r w:rsidR="00A4652D" w:rsidRPr="001942CD">
        <w:rPr>
          <w:rFonts w:ascii="Trebuchet MS" w:hAnsi="Trebuchet MS" w:cstheme="minorHAnsi"/>
          <w:sz w:val="20"/>
          <w:szCs w:val="20"/>
        </w:rPr>
        <w:t>bile giudizio</w:t>
      </w:r>
      <w:r w:rsidR="00D81D51" w:rsidRPr="001942CD">
        <w:rPr>
          <w:rFonts w:ascii="Trebuchet MS" w:hAnsi="Trebuchet MS" w:cstheme="minorHAnsi"/>
          <w:sz w:val="20"/>
          <w:szCs w:val="20"/>
        </w:rPr>
        <w:t xml:space="preserve">, potrà </w:t>
      </w:r>
      <w:r w:rsidR="00B42914">
        <w:rPr>
          <w:rFonts w:ascii="Trebuchet MS" w:hAnsi="Trebuchet MS" w:cstheme="minorHAnsi"/>
          <w:sz w:val="20"/>
          <w:szCs w:val="20"/>
        </w:rPr>
        <w:t>richiedere</w:t>
      </w:r>
      <w:r w:rsidR="00D81D51" w:rsidRPr="001942CD">
        <w:rPr>
          <w:rFonts w:ascii="Trebuchet MS" w:hAnsi="Trebuchet MS" w:cstheme="minorHAnsi"/>
          <w:sz w:val="20"/>
          <w:szCs w:val="20"/>
        </w:rPr>
        <w:t xml:space="preserve"> l'esame diretto dell'Opera. In tale caso,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il </w:t>
      </w:r>
      <w:r w:rsidR="00D81D51" w:rsidRPr="001942CD">
        <w:rPr>
          <w:rFonts w:ascii="Trebuchet MS" w:hAnsi="Trebuchet MS" w:cstheme="minorHAnsi"/>
          <w:sz w:val="20"/>
          <w:szCs w:val="20"/>
        </w:rPr>
        <w:t>R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ichiedente </w:t>
      </w:r>
      <w:r w:rsidR="00D81D51" w:rsidRPr="001942CD">
        <w:rPr>
          <w:rFonts w:ascii="Trebuchet MS" w:hAnsi="Trebuchet MS" w:cstheme="minorHAnsi"/>
          <w:sz w:val="20"/>
          <w:szCs w:val="20"/>
        </w:rPr>
        <w:t>(o delega</w:t>
      </w:r>
      <w:r w:rsidR="0061026D">
        <w:rPr>
          <w:rFonts w:ascii="Trebuchet MS" w:hAnsi="Trebuchet MS" w:cstheme="minorHAnsi"/>
          <w:sz w:val="20"/>
          <w:szCs w:val="20"/>
        </w:rPr>
        <w:t>to per</w:t>
      </w:r>
      <w:r w:rsidR="00D81D51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61026D">
        <w:rPr>
          <w:rFonts w:ascii="Trebuchet MS" w:hAnsi="Trebuchet MS" w:cstheme="minorHAnsi"/>
          <w:sz w:val="20"/>
          <w:szCs w:val="20"/>
        </w:rPr>
        <w:t>i</w:t>
      </w:r>
      <w:r w:rsidR="00D81D51" w:rsidRPr="001942CD">
        <w:rPr>
          <w:rFonts w:ascii="Trebuchet MS" w:hAnsi="Trebuchet MS" w:cstheme="minorHAnsi"/>
          <w:sz w:val="20"/>
          <w:szCs w:val="20"/>
        </w:rPr>
        <w:t>scritt</w:t>
      </w:r>
      <w:r w:rsidR="0061026D">
        <w:rPr>
          <w:rFonts w:ascii="Trebuchet MS" w:hAnsi="Trebuchet MS" w:cstheme="minorHAnsi"/>
          <w:sz w:val="20"/>
          <w:szCs w:val="20"/>
        </w:rPr>
        <w:t>o</w:t>
      </w:r>
      <w:r w:rsidR="00D81D51" w:rsidRPr="001942CD">
        <w:rPr>
          <w:rFonts w:ascii="Trebuchet MS" w:hAnsi="Trebuchet MS" w:cstheme="minorHAnsi"/>
          <w:sz w:val="20"/>
          <w:szCs w:val="20"/>
        </w:rPr>
        <w:t xml:space="preserve">) 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dovrà </w:t>
      </w:r>
      <w:r w:rsidR="00D81D51" w:rsidRPr="001942CD">
        <w:rPr>
          <w:rFonts w:ascii="Trebuchet MS" w:hAnsi="Trebuchet MS" w:cstheme="minorHAnsi"/>
          <w:sz w:val="20"/>
          <w:szCs w:val="20"/>
        </w:rPr>
        <w:t>consegnare</w:t>
      </w:r>
      <w:r w:rsidR="00D264DC" w:rsidRPr="001942CD">
        <w:rPr>
          <w:rFonts w:ascii="Trebuchet MS" w:hAnsi="Trebuchet MS" w:cstheme="minorHAnsi"/>
          <w:sz w:val="20"/>
          <w:szCs w:val="20"/>
        </w:rPr>
        <w:t xml:space="preserve"> l’</w:t>
      </w:r>
      <w:r w:rsidR="00CA0332" w:rsidRPr="001942CD">
        <w:rPr>
          <w:rFonts w:ascii="Trebuchet MS" w:hAnsi="Trebuchet MS" w:cstheme="minorHAnsi"/>
          <w:sz w:val="20"/>
          <w:szCs w:val="20"/>
        </w:rPr>
        <w:t>O</w:t>
      </w:r>
      <w:r w:rsidR="00D264DC" w:rsidRPr="001942CD">
        <w:rPr>
          <w:rFonts w:ascii="Trebuchet MS" w:hAnsi="Trebuchet MS" w:cstheme="minorHAnsi"/>
          <w:sz w:val="20"/>
          <w:szCs w:val="20"/>
        </w:rPr>
        <w:t>pera</w:t>
      </w:r>
      <w:r w:rsidR="00D81D51" w:rsidRPr="001942CD">
        <w:rPr>
          <w:rFonts w:ascii="Trebuchet MS" w:hAnsi="Trebuchet MS" w:cstheme="minorHAnsi"/>
          <w:sz w:val="20"/>
          <w:szCs w:val="20"/>
        </w:rPr>
        <w:t xml:space="preserve"> (priva di cornice o teca)</w:t>
      </w:r>
      <w:r w:rsidR="00D264DC" w:rsidRPr="001942CD">
        <w:rPr>
          <w:rFonts w:ascii="Trebuchet MS" w:hAnsi="Trebuchet MS" w:cstheme="minorHAnsi"/>
          <w:sz w:val="20"/>
          <w:szCs w:val="20"/>
        </w:rPr>
        <w:t>, a sua cura, spese e responsabilità</w:t>
      </w:r>
      <w:r w:rsidR="00B42914">
        <w:rPr>
          <w:rFonts w:ascii="Trebuchet MS" w:hAnsi="Trebuchet MS" w:cstheme="minorHAnsi"/>
          <w:sz w:val="20"/>
          <w:szCs w:val="20"/>
        </w:rPr>
        <w:t>,</w:t>
      </w:r>
      <w:r w:rsidR="00A4652D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FC3EAF" w:rsidRPr="001942CD">
        <w:rPr>
          <w:rFonts w:ascii="Trebuchet MS" w:hAnsi="Trebuchet MS" w:cstheme="minorHAnsi"/>
          <w:sz w:val="20"/>
          <w:szCs w:val="20"/>
        </w:rPr>
        <w:t>presso</w:t>
      </w:r>
      <w:r w:rsidR="002B0FF7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D81D51" w:rsidRPr="001942CD">
        <w:rPr>
          <w:rFonts w:ascii="Trebuchet MS" w:hAnsi="Trebuchet MS" w:cstheme="minorHAnsi"/>
          <w:sz w:val="20"/>
          <w:szCs w:val="20"/>
        </w:rPr>
        <w:t>il</w:t>
      </w:r>
      <w:r w:rsidR="00A4652D" w:rsidRPr="001942CD">
        <w:rPr>
          <w:rFonts w:ascii="Trebuchet MS" w:hAnsi="Trebuchet MS" w:cstheme="minorHAnsi"/>
          <w:sz w:val="20"/>
          <w:szCs w:val="20"/>
        </w:rPr>
        <w:t xml:space="preserve"> luogo indicato dal</w:t>
      </w:r>
      <w:r w:rsidRPr="001942CD">
        <w:rPr>
          <w:rFonts w:ascii="Trebuchet MS" w:hAnsi="Trebuchet MS" w:cstheme="minorHAnsi"/>
          <w:sz w:val="20"/>
          <w:szCs w:val="20"/>
        </w:rPr>
        <w:t>l’Archivio,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manlevando</w:t>
      </w:r>
      <w:r w:rsidR="00700D37">
        <w:rPr>
          <w:rFonts w:ascii="Trebuchet MS" w:hAnsi="Trebuchet MS" w:cstheme="minorHAnsi"/>
          <w:sz w:val="20"/>
          <w:szCs w:val="20"/>
        </w:rPr>
        <w:t xml:space="preserve"> l'Archivio</w:t>
      </w:r>
      <w:r w:rsidR="002B0FF7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da </w:t>
      </w:r>
      <w:r w:rsidR="006A4FD8" w:rsidRPr="001942CD">
        <w:rPr>
          <w:rFonts w:ascii="Trebuchet MS" w:hAnsi="Trebuchet MS" w:cstheme="minorHAnsi"/>
          <w:sz w:val="20"/>
          <w:szCs w:val="20"/>
        </w:rPr>
        <w:t xml:space="preserve">ogni responsabilità </w:t>
      </w:r>
      <w:r w:rsidR="00D264DC" w:rsidRPr="001942CD">
        <w:rPr>
          <w:rFonts w:ascii="Trebuchet MS" w:hAnsi="Trebuchet MS" w:cstheme="minorHAnsi"/>
          <w:sz w:val="20"/>
          <w:szCs w:val="20"/>
        </w:rPr>
        <w:t>e costo</w:t>
      </w:r>
      <w:r w:rsidR="006A4FD8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D264DC" w:rsidRPr="001942CD">
        <w:rPr>
          <w:rFonts w:ascii="Trebuchet MS" w:hAnsi="Trebuchet MS" w:cstheme="minorHAnsi"/>
          <w:sz w:val="20"/>
          <w:szCs w:val="20"/>
        </w:rPr>
        <w:t>per</w:t>
      </w:r>
      <w:r w:rsidR="006A4FD8" w:rsidRPr="001942CD">
        <w:rPr>
          <w:rFonts w:ascii="Trebuchet MS" w:hAnsi="Trebuchet MS" w:cstheme="minorHAnsi"/>
          <w:sz w:val="20"/>
          <w:szCs w:val="20"/>
        </w:rPr>
        <w:t xml:space="preserve"> il tempo necessario al</w:t>
      </w:r>
      <w:r w:rsidR="00D264DC" w:rsidRPr="001942CD">
        <w:rPr>
          <w:rFonts w:ascii="Trebuchet MS" w:hAnsi="Trebuchet MS" w:cstheme="minorHAnsi"/>
          <w:sz w:val="20"/>
          <w:szCs w:val="20"/>
        </w:rPr>
        <w:t>la</w:t>
      </w:r>
      <w:r w:rsidR="00D81D51" w:rsidRPr="001942CD">
        <w:rPr>
          <w:rFonts w:ascii="Trebuchet MS" w:hAnsi="Trebuchet MS" w:cstheme="minorHAnsi"/>
          <w:sz w:val="20"/>
          <w:szCs w:val="20"/>
        </w:rPr>
        <w:t xml:space="preserve"> permanenza</w:t>
      </w:r>
      <w:r w:rsidR="00700D37">
        <w:rPr>
          <w:rFonts w:ascii="Trebuchet MS" w:hAnsi="Trebuchet MS" w:cstheme="minorHAnsi"/>
          <w:sz w:val="20"/>
          <w:szCs w:val="20"/>
        </w:rPr>
        <w:t xml:space="preserve"> dell'Opera</w:t>
      </w:r>
      <w:r w:rsidR="006A4FD8" w:rsidRPr="001942CD">
        <w:rPr>
          <w:rFonts w:ascii="Trebuchet MS" w:hAnsi="Trebuchet MS" w:cstheme="minorHAnsi"/>
          <w:sz w:val="20"/>
          <w:szCs w:val="20"/>
        </w:rPr>
        <w:t>. Anche il ritiro dell’</w:t>
      </w:r>
      <w:r w:rsidR="00CA0332" w:rsidRPr="001942CD">
        <w:rPr>
          <w:rFonts w:ascii="Trebuchet MS" w:hAnsi="Trebuchet MS" w:cstheme="minorHAnsi"/>
          <w:sz w:val="20"/>
          <w:szCs w:val="20"/>
        </w:rPr>
        <w:t>O</w:t>
      </w:r>
      <w:r w:rsidR="006A4FD8" w:rsidRPr="001942CD">
        <w:rPr>
          <w:rFonts w:ascii="Trebuchet MS" w:hAnsi="Trebuchet MS" w:cstheme="minorHAnsi"/>
          <w:sz w:val="20"/>
          <w:szCs w:val="20"/>
        </w:rPr>
        <w:t>pera</w:t>
      </w:r>
      <w:r w:rsidR="00D1056B">
        <w:rPr>
          <w:rFonts w:ascii="Trebuchet MS" w:hAnsi="Trebuchet MS" w:cstheme="minorHAnsi"/>
          <w:sz w:val="20"/>
          <w:szCs w:val="20"/>
        </w:rPr>
        <w:t>, che salvo diversa indicazione dell'Archivio dovrà avvenire il giorno stesso della consegna,</w:t>
      </w:r>
      <w:r w:rsidR="006A4FD8" w:rsidRPr="001942CD">
        <w:rPr>
          <w:rFonts w:ascii="Trebuchet MS" w:hAnsi="Trebuchet MS" w:cstheme="minorHAnsi"/>
          <w:sz w:val="20"/>
          <w:szCs w:val="20"/>
        </w:rPr>
        <w:t xml:space="preserve"> dovrà essere a cura, responsabilità e spese del </w:t>
      </w:r>
      <w:r w:rsidR="001942CD" w:rsidRPr="001942CD">
        <w:rPr>
          <w:rFonts w:ascii="Trebuchet MS" w:hAnsi="Trebuchet MS" w:cstheme="minorHAnsi"/>
          <w:sz w:val="20"/>
          <w:szCs w:val="20"/>
        </w:rPr>
        <w:t>R</w:t>
      </w:r>
      <w:r w:rsidR="006A4FD8" w:rsidRPr="001942CD">
        <w:rPr>
          <w:rFonts w:ascii="Trebuchet MS" w:hAnsi="Trebuchet MS" w:cstheme="minorHAnsi"/>
          <w:sz w:val="20"/>
          <w:szCs w:val="20"/>
        </w:rPr>
        <w:t>ichiedente</w:t>
      </w:r>
      <w:r w:rsidR="002C28F8" w:rsidRPr="00C6011D">
        <w:rPr>
          <w:rFonts w:ascii="Trebuchet MS" w:hAnsi="Trebuchet MS" w:cstheme="minorHAnsi"/>
          <w:sz w:val="20"/>
          <w:szCs w:val="20"/>
        </w:rPr>
        <w:t>, e dovrà comprendere l’imballaggio successivo all’esame diretto dell’</w:t>
      </w:r>
      <w:r w:rsidR="00C6011D">
        <w:rPr>
          <w:rFonts w:ascii="Trebuchet MS" w:hAnsi="Trebuchet MS" w:cstheme="minorHAnsi"/>
          <w:sz w:val="20"/>
          <w:szCs w:val="20"/>
        </w:rPr>
        <w:t>O</w:t>
      </w:r>
      <w:r w:rsidR="002C28F8" w:rsidRPr="00C6011D">
        <w:rPr>
          <w:rFonts w:ascii="Trebuchet MS" w:hAnsi="Trebuchet MS" w:cstheme="minorHAnsi"/>
          <w:sz w:val="20"/>
          <w:szCs w:val="20"/>
        </w:rPr>
        <w:t>pera</w:t>
      </w:r>
      <w:r w:rsidR="006A4FD8" w:rsidRPr="001942CD">
        <w:rPr>
          <w:rFonts w:ascii="Trebuchet MS" w:hAnsi="Trebuchet MS" w:cstheme="minorHAnsi"/>
          <w:sz w:val="20"/>
          <w:szCs w:val="20"/>
        </w:rPr>
        <w:t>.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D1056B" w:rsidRPr="00D1056B">
        <w:rPr>
          <w:rFonts w:ascii="Trebuchet MS" w:hAnsi="Trebuchet MS" w:cstheme="minorHAnsi"/>
          <w:sz w:val="20"/>
          <w:szCs w:val="20"/>
        </w:rPr>
        <w:t>Il Richiedente dichiara di esonerare l’A</w:t>
      </w:r>
      <w:r w:rsidR="00D1056B">
        <w:rPr>
          <w:rFonts w:ascii="Trebuchet MS" w:hAnsi="Trebuchet MS" w:cstheme="minorHAnsi"/>
          <w:sz w:val="20"/>
          <w:szCs w:val="20"/>
        </w:rPr>
        <w:t>rchivio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 – e le persone </w:t>
      </w:r>
      <w:r w:rsidR="00D1056B">
        <w:rPr>
          <w:rFonts w:ascii="Trebuchet MS" w:hAnsi="Trebuchet MS" w:cstheme="minorHAnsi"/>
          <w:sz w:val="20"/>
          <w:szCs w:val="20"/>
        </w:rPr>
        <w:t>dallo stesso incaricate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 - da ogni responsabilità di furto, smarrimento, danneggiamento, distruzione o altro fatto lesivo dell’</w:t>
      </w:r>
      <w:r w:rsidR="00D1056B">
        <w:rPr>
          <w:rFonts w:ascii="Trebuchet MS" w:hAnsi="Trebuchet MS" w:cstheme="minorHAnsi"/>
          <w:sz w:val="20"/>
          <w:szCs w:val="20"/>
        </w:rPr>
        <w:t>O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pera, qualunque sia il luogo in cui essa viene </w:t>
      </w:r>
      <w:r w:rsidR="00700D37">
        <w:rPr>
          <w:rFonts w:ascii="Trebuchet MS" w:hAnsi="Trebuchet MS" w:cstheme="minorHAnsi"/>
          <w:sz w:val="20"/>
          <w:szCs w:val="20"/>
        </w:rPr>
        <w:t>esaminata</w:t>
      </w:r>
      <w:r w:rsidR="00D1056B">
        <w:rPr>
          <w:rFonts w:ascii="Trebuchet MS" w:hAnsi="Trebuchet MS" w:cstheme="minorHAnsi"/>
          <w:sz w:val="20"/>
          <w:szCs w:val="20"/>
        </w:rPr>
        <w:t>.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 </w:t>
      </w:r>
      <w:r w:rsidR="00D1056B">
        <w:rPr>
          <w:rFonts w:ascii="Trebuchet MS" w:hAnsi="Trebuchet MS" w:cstheme="minorHAnsi"/>
          <w:sz w:val="20"/>
          <w:szCs w:val="20"/>
        </w:rPr>
        <w:t xml:space="preserve"> </w:t>
      </w:r>
      <w:r w:rsidR="001942CD" w:rsidRPr="001942CD">
        <w:rPr>
          <w:rFonts w:ascii="Trebuchet MS" w:hAnsi="Trebuchet MS" w:cstheme="minorHAnsi"/>
          <w:sz w:val="20"/>
          <w:szCs w:val="20"/>
        </w:rPr>
        <w:t>La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mancat</w:t>
      </w:r>
      <w:r w:rsidR="001942CD" w:rsidRPr="001942CD">
        <w:rPr>
          <w:rFonts w:ascii="Trebuchet MS" w:hAnsi="Trebuchet MS" w:cstheme="minorHAnsi"/>
          <w:sz w:val="20"/>
          <w:szCs w:val="20"/>
        </w:rPr>
        <w:t>a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1942CD" w:rsidRPr="001942CD">
        <w:rPr>
          <w:rFonts w:ascii="Trebuchet MS" w:hAnsi="Trebuchet MS" w:cstheme="minorHAnsi"/>
          <w:sz w:val="20"/>
          <w:szCs w:val="20"/>
        </w:rPr>
        <w:t>consegna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dell’</w:t>
      </w:r>
      <w:r w:rsidR="00CA0332" w:rsidRPr="001942CD">
        <w:rPr>
          <w:rFonts w:ascii="Trebuchet MS" w:hAnsi="Trebuchet MS" w:cstheme="minorHAnsi"/>
          <w:sz w:val="20"/>
          <w:szCs w:val="20"/>
        </w:rPr>
        <w:t>O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pera nel termine comporterà </w:t>
      </w:r>
      <w:r w:rsidR="00EA18BA" w:rsidRPr="001942CD">
        <w:rPr>
          <w:rFonts w:ascii="Trebuchet MS" w:hAnsi="Trebuchet MS" w:cstheme="minorHAnsi"/>
          <w:sz w:val="20"/>
          <w:szCs w:val="20"/>
        </w:rPr>
        <w:t>la sospensione</w:t>
      </w:r>
      <w:r w:rsidR="00A4652D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EE5C37" w:rsidRPr="001942CD">
        <w:rPr>
          <w:rFonts w:ascii="Trebuchet MS" w:hAnsi="Trebuchet MS" w:cstheme="minorHAnsi"/>
          <w:sz w:val="20"/>
          <w:szCs w:val="20"/>
        </w:rPr>
        <w:t>dell</w:t>
      </w:r>
      <w:r w:rsidR="00B42914">
        <w:rPr>
          <w:rFonts w:ascii="Trebuchet MS" w:hAnsi="Trebuchet MS" w:cstheme="minorHAnsi"/>
          <w:sz w:val="20"/>
          <w:szCs w:val="20"/>
        </w:rPr>
        <w:t xml:space="preserve">'esame della </w:t>
      </w:r>
      <w:r w:rsidR="00700D37">
        <w:rPr>
          <w:rFonts w:ascii="Trebuchet MS" w:hAnsi="Trebuchet MS" w:cstheme="minorHAnsi"/>
          <w:sz w:val="20"/>
          <w:szCs w:val="20"/>
        </w:rPr>
        <w:t>richiesta</w:t>
      </w:r>
      <w:r w:rsidR="00EE5C37" w:rsidRPr="001942CD">
        <w:rPr>
          <w:rFonts w:ascii="Trebuchet MS" w:hAnsi="Trebuchet MS" w:cstheme="minorHAnsi"/>
          <w:sz w:val="20"/>
          <w:szCs w:val="20"/>
        </w:rPr>
        <w:t xml:space="preserve"> di </w:t>
      </w:r>
      <w:r w:rsidR="000145FD" w:rsidRPr="001942CD">
        <w:rPr>
          <w:rFonts w:ascii="Trebuchet MS" w:hAnsi="Trebuchet MS" w:cstheme="minorHAnsi"/>
          <w:sz w:val="20"/>
          <w:szCs w:val="20"/>
        </w:rPr>
        <w:t>archivi</w:t>
      </w:r>
      <w:r w:rsidR="001942CD" w:rsidRPr="001942CD">
        <w:rPr>
          <w:rFonts w:ascii="Trebuchet MS" w:hAnsi="Trebuchet MS" w:cstheme="minorHAnsi"/>
          <w:sz w:val="20"/>
          <w:szCs w:val="20"/>
        </w:rPr>
        <w:t>azione</w:t>
      </w:r>
      <w:r w:rsidR="000145FD" w:rsidRPr="001942CD">
        <w:rPr>
          <w:rFonts w:ascii="Trebuchet MS" w:hAnsi="Trebuchet MS" w:cstheme="minorHAnsi"/>
          <w:sz w:val="20"/>
          <w:szCs w:val="20"/>
        </w:rPr>
        <w:t>.</w:t>
      </w:r>
    </w:p>
    <w:p w14:paraId="215B5757" w14:textId="77777777" w:rsidR="00B03C41" w:rsidRPr="00F104C8" w:rsidRDefault="00B03C41" w:rsidP="00B03C41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5274C0BE" w14:textId="1F3DCF9F" w:rsidR="00B03C41" w:rsidRPr="001942CD" w:rsidRDefault="00EF1F76" w:rsidP="000D4F12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1942CD">
        <w:rPr>
          <w:rFonts w:ascii="Trebuchet MS" w:hAnsi="Trebuchet MS" w:cstheme="minorHAnsi"/>
          <w:sz w:val="20"/>
          <w:szCs w:val="20"/>
          <w:u w:val="single"/>
        </w:rPr>
        <w:t>Restauro</w:t>
      </w:r>
      <w:r w:rsidRPr="001942CD">
        <w:rPr>
          <w:rFonts w:ascii="Trebuchet MS" w:hAnsi="Trebuchet MS" w:cstheme="minorHAnsi"/>
          <w:sz w:val="20"/>
          <w:szCs w:val="20"/>
        </w:rPr>
        <w:t xml:space="preserve">: </w:t>
      </w:r>
      <w:r w:rsidR="001942CD" w:rsidRPr="001942CD">
        <w:rPr>
          <w:rFonts w:ascii="Trebuchet MS" w:hAnsi="Trebuchet MS" w:cstheme="minorHAnsi"/>
          <w:sz w:val="20"/>
          <w:szCs w:val="20"/>
        </w:rPr>
        <w:t xml:space="preserve">l'Archivio, a suo insindacabile giudizio, in caso di archiviazione dell'Opera, </w:t>
      </w:r>
      <w:r w:rsidR="00321F22" w:rsidRPr="001942CD">
        <w:rPr>
          <w:rFonts w:ascii="Trebuchet MS" w:hAnsi="Trebuchet MS" w:cstheme="minorHAnsi"/>
          <w:sz w:val="20"/>
          <w:szCs w:val="20"/>
        </w:rPr>
        <w:t>potrà</w:t>
      </w:r>
      <w:r w:rsidR="001942CD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FB6C2C">
        <w:rPr>
          <w:rFonts w:ascii="Trebuchet MS" w:hAnsi="Trebuchet MS" w:cstheme="minorHAnsi"/>
          <w:sz w:val="20"/>
          <w:szCs w:val="20"/>
        </w:rPr>
        <w:t xml:space="preserve">determinare e </w:t>
      </w:r>
      <w:r w:rsidR="001942CD" w:rsidRPr="001942CD">
        <w:rPr>
          <w:rFonts w:ascii="Trebuchet MS" w:hAnsi="Trebuchet MS" w:cstheme="minorHAnsi"/>
          <w:sz w:val="20"/>
          <w:szCs w:val="20"/>
        </w:rPr>
        <w:t xml:space="preserve">annotare </w:t>
      </w:r>
      <w:r w:rsidR="00321F22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1942CD" w:rsidRPr="001942CD">
        <w:rPr>
          <w:rFonts w:ascii="Trebuchet MS" w:hAnsi="Trebuchet MS" w:cstheme="minorHAnsi"/>
          <w:sz w:val="20"/>
          <w:szCs w:val="20"/>
        </w:rPr>
        <w:t xml:space="preserve">il suo </w:t>
      </w:r>
      <w:r w:rsidR="007571B9" w:rsidRPr="001942CD">
        <w:rPr>
          <w:rFonts w:ascii="Trebuchet MS" w:hAnsi="Trebuchet MS" w:cstheme="minorHAnsi"/>
          <w:sz w:val="20"/>
          <w:szCs w:val="20"/>
        </w:rPr>
        <w:t>stato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di conserva</w:t>
      </w:r>
      <w:r w:rsidR="00EE5C37" w:rsidRPr="001942CD">
        <w:rPr>
          <w:rFonts w:ascii="Trebuchet MS" w:hAnsi="Trebuchet MS" w:cstheme="minorHAnsi"/>
          <w:sz w:val="20"/>
          <w:szCs w:val="20"/>
        </w:rPr>
        <w:t xml:space="preserve">zione </w:t>
      </w:r>
      <w:r w:rsidR="007571B9" w:rsidRPr="001942CD">
        <w:rPr>
          <w:rFonts w:ascii="Trebuchet MS" w:hAnsi="Trebuchet MS" w:cstheme="minorHAnsi"/>
          <w:sz w:val="20"/>
          <w:szCs w:val="20"/>
        </w:rPr>
        <w:t>e</w:t>
      </w:r>
      <w:r w:rsidR="00321F22" w:rsidRPr="001942CD">
        <w:rPr>
          <w:rFonts w:ascii="Trebuchet MS" w:hAnsi="Trebuchet MS" w:cstheme="minorHAnsi"/>
          <w:sz w:val="20"/>
          <w:szCs w:val="20"/>
        </w:rPr>
        <w:t xml:space="preserve">/o </w:t>
      </w:r>
      <w:r w:rsidR="001942CD" w:rsidRPr="001942CD">
        <w:rPr>
          <w:rFonts w:ascii="Trebuchet MS" w:hAnsi="Trebuchet MS" w:cstheme="minorHAnsi"/>
          <w:sz w:val="20"/>
          <w:szCs w:val="20"/>
        </w:rPr>
        <w:t>eventuali danni o mancanze</w:t>
      </w:r>
      <w:r w:rsidR="00082BE7" w:rsidRPr="001942CD">
        <w:rPr>
          <w:rFonts w:ascii="Trebuchet MS" w:hAnsi="Trebuchet MS" w:cstheme="minorHAnsi"/>
          <w:sz w:val="20"/>
          <w:szCs w:val="20"/>
        </w:rPr>
        <w:t>.</w:t>
      </w:r>
      <w:r w:rsidR="00A4652D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7571B9" w:rsidRPr="001942CD">
        <w:rPr>
          <w:rFonts w:ascii="Trebuchet MS" w:hAnsi="Trebuchet MS" w:cstheme="minorHAnsi"/>
          <w:sz w:val="20"/>
          <w:szCs w:val="20"/>
        </w:rPr>
        <w:t xml:space="preserve">L’Archivio </w:t>
      </w:r>
      <w:r w:rsidR="00D264DC" w:rsidRPr="001942CD">
        <w:rPr>
          <w:rFonts w:ascii="Trebuchet MS" w:hAnsi="Trebuchet MS" w:cstheme="minorHAnsi"/>
          <w:sz w:val="20"/>
          <w:szCs w:val="20"/>
        </w:rPr>
        <w:t>non si occupa né esegu</w:t>
      </w:r>
      <w:r w:rsidR="001942CD" w:rsidRPr="001942CD">
        <w:rPr>
          <w:rFonts w:ascii="Trebuchet MS" w:hAnsi="Trebuchet MS" w:cstheme="minorHAnsi"/>
          <w:sz w:val="20"/>
          <w:szCs w:val="20"/>
        </w:rPr>
        <w:t>e</w:t>
      </w:r>
      <w:r w:rsidR="00D264DC" w:rsidRPr="001942CD">
        <w:rPr>
          <w:rFonts w:ascii="Trebuchet MS" w:hAnsi="Trebuchet MS" w:cstheme="minorHAnsi"/>
          <w:sz w:val="20"/>
          <w:szCs w:val="20"/>
        </w:rPr>
        <w:t xml:space="preserve"> restauri</w:t>
      </w:r>
      <w:r w:rsidR="001942CD" w:rsidRPr="001942CD">
        <w:rPr>
          <w:rFonts w:ascii="Trebuchet MS" w:hAnsi="Trebuchet MS" w:cstheme="minorHAnsi"/>
          <w:sz w:val="20"/>
          <w:szCs w:val="20"/>
        </w:rPr>
        <w:t xml:space="preserve"> di opere dell'Artista</w:t>
      </w:r>
      <w:r w:rsidR="007571B9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61026D">
        <w:rPr>
          <w:rFonts w:ascii="Trebuchet MS" w:hAnsi="Trebuchet MS" w:cstheme="minorHAnsi"/>
          <w:sz w:val="20"/>
          <w:szCs w:val="20"/>
        </w:rPr>
        <w:t>né</w:t>
      </w:r>
      <w:r w:rsidR="007571B9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1942CD" w:rsidRPr="001942CD">
        <w:rPr>
          <w:rFonts w:ascii="Trebuchet MS" w:hAnsi="Trebuchet MS" w:cstheme="minorHAnsi"/>
          <w:sz w:val="20"/>
          <w:szCs w:val="20"/>
        </w:rPr>
        <w:t>è</w:t>
      </w:r>
      <w:r w:rsidR="00D264DC" w:rsidRPr="001942CD">
        <w:rPr>
          <w:rFonts w:ascii="Trebuchet MS" w:hAnsi="Trebuchet MS" w:cstheme="minorHAnsi"/>
          <w:sz w:val="20"/>
          <w:szCs w:val="20"/>
        </w:rPr>
        <w:t xml:space="preserve"> obbligat</w:t>
      </w:r>
      <w:r w:rsidR="001942CD" w:rsidRPr="001942CD">
        <w:rPr>
          <w:rFonts w:ascii="Trebuchet MS" w:hAnsi="Trebuchet MS" w:cstheme="minorHAnsi"/>
          <w:sz w:val="20"/>
          <w:szCs w:val="20"/>
        </w:rPr>
        <w:t>o</w:t>
      </w:r>
      <w:r w:rsidR="00D264DC" w:rsidRPr="001942CD">
        <w:rPr>
          <w:rFonts w:ascii="Trebuchet MS" w:hAnsi="Trebuchet MS" w:cstheme="minorHAnsi"/>
          <w:sz w:val="20"/>
          <w:szCs w:val="20"/>
        </w:rPr>
        <w:t xml:space="preserve"> a svolgere</w:t>
      </w:r>
      <w:r w:rsidR="007571B9" w:rsidRPr="001942CD">
        <w:rPr>
          <w:rFonts w:ascii="Trebuchet MS" w:hAnsi="Trebuchet MS" w:cstheme="minorHAnsi"/>
          <w:sz w:val="20"/>
          <w:szCs w:val="20"/>
        </w:rPr>
        <w:t xml:space="preserve"> o sovraintendere</w:t>
      </w:r>
      <w:r w:rsidR="00D264DC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7571B9" w:rsidRPr="001942CD">
        <w:rPr>
          <w:rFonts w:ascii="Trebuchet MS" w:hAnsi="Trebuchet MS" w:cstheme="minorHAnsi"/>
          <w:sz w:val="20"/>
          <w:szCs w:val="20"/>
        </w:rPr>
        <w:t>alcunché al riguardo</w:t>
      </w:r>
      <w:r w:rsidR="00D264DC" w:rsidRPr="001942CD">
        <w:rPr>
          <w:rFonts w:ascii="Trebuchet MS" w:hAnsi="Trebuchet MS" w:cstheme="minorHAnsi"/>
          <w:sz w:val="20"/>
          <w:szCs w:val="20"/>
        </w:rPr>
        <w:t xml:space="preserve">. </w:t>
      </w:r>
    </w:p>
    <w:p w14:paraId="64131F00" w14:textId="77777777" w:rsidR="00267D31" w:rsidRPr="00F104C8" w:rsidRDefault="00267D31" w:rsidP="00174A22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4C992501" w14:textId="41C241A1" w:rsidR="00D45062" w:rsidRPr="00F104C8" w:rsidRDefault="00DA6BA6" w:rsidP="007A4B28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DA6BA6">
        <w:rPr>
          <w:rFonts w:ascii="Trebuchet MS" w:hAnsi="Trebuchet MS" w:cstheme="minorHAnsi"/>
          <w:sz w:val="20"/>
          <w:szCs w:val="20"/>
          <w:u w:val="single"/>
        </w:rPr>
        <w:t xml:space="preserve">Tempistica </w:t>
      </w:r>
      <w:r w:rsidR="00700D37">
        <w:rPr>
          <w:rFonts w:ascii="Trebuchet MS" w:hAnsi="Trebuchet MS" w:cstheme="minorHAnsi"/>
          <w:sz w:val="20"/>
          <w:szCs w:val="20"/>
          <w:u w:val="single"/>
        </w:rPr>
        <w:t xml:space="preserve">e modalità </w:t>
      </w:r>
      <w:r w:rsidRPr="00DA6BA6">
        <w:rPr>
          <w:rFonts w:ascii="Trebuchet MS" w:hAnsi="Trebuchet MS" w:cstheme="minorHAnsi"/>
          <w:sz w:val="20"/>
          <w:szCs w:val="20"/>
          <w:u w:val="single"/>
        </w:rPr>
        <w:t xml:space="preserve">di esame della </w:t>
      </w:r>
      <w:r>
        <w:rPr>
          <w:rFonts w:ascii="Trebuchet MS" w:hAnsi="Trebuchet MS" w:cstheme="minorHAnsi"/>
          <w:sz w:val="20"/>
          <w:szCs w:val="20"/>
          <w:u w:val="single"/>
        </w:rPr>
        <w:t>richiesta</w:t>
      </w:r>
      <w:r w:rsidRPr="00DA6BA6">
        <w:rPr>
          <w:rFonts w:ascii="Trebuchet MS" w:hAnsi="Trebuchet MS" w:cstheme="minorHAnsi"/>
          <w:sz w:val="20"/>
          <w:szCs w:val="20"/>
          <w:u w:val="single"/>
        </w:rPr>
        <w:t xml:space="preserve"> di archiviazione</w:t>
      </w:r>
      <w:r>
        <w:rPr>
          <w:rFonts w:ascii="Trebuchet MS" w:hAnsi="Trebuchet MS" w:cstheme="minorHAnsi"/>
          <w:sz w:val="20"/>
          <w:szCs w:val="20"/>
        </w:rPr>
        <w:t>: l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’Archivio stabilisce in via del tutto autonoma </w:t>
      </w:r>
      <w:r w:rsidR="00D1056B">
        <w:rPr>
          <w:rFonts w:ascii="Trebuchet MS" w:hAnsi="Trebuchet MS" w:cstheme="minorHAnsi"/>
          <w:sz w:val="20"/>
          <w:szCs w:val="20"/>
        </w:rPr>
        <w:t xml:space="preserve">a) 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le date in cui </w:t>
      </w:r>
      <w:r w:rsidR="000B3225" w:rsidRPr="00F104C8">
        <w:rPr>
          <w:rFonts w:ascii="Trebuchet MS" w:hAnsi="Trebuchet MS" w:cstheme="minorHAnsi"/>
          <w:sz w:val="20"/>
          <w:szCs w:val="20"/>
        </w:rPr>
        <w:t xml:space="preserve">si </w:t>
      </w:r>
      <w:r w:rsidR="000D4F12" w:rsidRPr="00F104C8">
        <w:rPr>
          <w:rFonts w:ascii="Trebuchet MS" w:hAnsi="Trebuchet MS" w:cstheme="minorHAnsi"/>
          <w:sz w:val="20"/>
          <w:szCs w:val="20"/>
        </w:rPr>
        <w:t>esaminerà</w:t>
      </w:r>
      <w:r w:rsidR="001942CD">
        <w:rPr>
          <w:rFonts w:ascii="Trebuchet MS" w:hAnsi="Trebuchet MS" w:cstheme="minorHAnsi"/>
          <w:sz w:val="20"/>
          <w:szCs w:val="20"/>
        </w:rPr>
        <w:t xml:space="preserve"> la richiesta di archiviazione</w:t>
      </w:r>
      <w:r>
        <w:rPr>
          <w:rFonts w:ascii="Trebuchet MS" w:hAnsi="Trebuchet MS" w:cstheme="minorHAnsi"/>
          <w:sz w:val="20"/>
          <w:szCs w:val="20"/>
        </w:rPr>
        <w:t xml:space="preserve"> pervenuta completa</w:t>
      </w:r>
      <w:r w:rsidR="00D1056B">
        <w:rPr>
          <w:rFonts w:ascii="Trebuchet MS" w:hAnsi="Trebuchet MS" w:cstheme="minorHAnsi"/>
          <w:sz w:val="20"/>
          <w:szCs w:val="20"/>
        </w:rPr>
        <w:t>; b)</w:t>
      </w:r>
      <w:r w:rsidR="001942CD">
        <w:rPr>
          <w:rFonts w:ascii="Trebuchet MS" w:hAnsi="Trebuchet MS" w:cstheme="minorHAnsi"/>
          <w:sz w:val="20"/>
          <w:szCs w:val="20"/>
        </w:rPr>
        <w:t xml:space="preserve"> qualora ritenuto, l'esame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 </w:t>
      </w:r>
      <w:r>
        <w:rPr>
          <w:rFonts w:ascii="Trebuchet MS" w:hAnsi="Trebuchet MS" w:cstheme="minorHAnsi"/>
          <w:sz w:val="20"/>
          <w:szCs w:val="20"/>
        </w:rPr>
        <w:t xml:space="preserve">diretto </w:t>
      </w:r>
      <w:r w:rsidR="001942CD">
        <w:rPr>
          <w:rFonts w:ascii="Trebuchet MS" w:hAnsi="Trebuchet MS" w:cstheme="minorHAnsi"/>
          <w:sz w:val="20"/>
          <w:szCs w:val="20"/>
        </w:rPr>
        <w:t>del</w:t>
      </w:r>
      <w:r w:rsidR="000D4F12" w:rsidRPr="00F104C8">
        <w:rPr>
          <w:rFonts w:ascii="Trebuchet MS" w:hAnsi="Trebuchet MS" w:cstheme="minorHAnsi"/>
          <w:sz w:val="20"/>
          <w:szCs w:val="20"/>
        </w:rPr>
        <w:t>l</w:t>
      </w:r>
      <w:r w:rsidR="00765F89" w:rsidRPr="00F104C8">
        <w:rPr>
          <w:rFonts w:ascii="Trebuchet MS" w:hAnsi="Trebuchet MS" w:cstheme="minorHAnsi"/>
          <w:sz w:val="20"/>
          <w:szCs w:val="20"/>
        </w:rPr>
        <w:t>’O</w:t>
      </w:r>
      <w:r w:rsidR="000D4F12" w:rsidRPr="00F104C8">
        <w:rPr>
          <w:rFonts w:ascii="Trebuchet MS" w:hAnsi="Trebuchet MS" w:cstheme="minorHAnsi"/>
          <w:sz w:val="20"/>
          <w:szCs w:val="20"/>
        </w:rPr>
        <w:t>per</w:t>
      </w:r>
      <w:r w:rsidR="00765F89" w:rsidRPr="00F104C8">
        <w:rPr>
          <w:rFonts w:ascii="Trebuchet MS" w:hAnsi="Trebuchet MS" w:cstheme="minorHAnsi"/>
          <w:sz w:val="20"/>
          <w:szCs w:val="20"/>
        </w:rPr>
        <w:t>a</w:t>
      </w:r>
      <w:r w:rsidR="00D1056B">
        <w:rPr>
          <w:rFonts w:ascii="Trebuchet MS" w:hAnsi="Trebuchet MS" w:cstheme="minorHAnsi"/>
          <w:sz w:val="20"/>
          <w:szCs w:val="20"/>
        </w:rPr>
        <w:t xml:space="preserve"> e la relativa </w:t>
      </w:r>
      <w:r>
        <w:rPr>
          <w:rFonts w:ascii="Trebuchet MS" w:hAnsi="Trebuchet MS" w:cstheme="minorHAnsi"/>
          <w:sz w:val="20"/>
          <w:szCs w:val="20"/>
        </w:rPr>
        <w:t xml:space="preserve">modalità e </w:t>
      </w:r>
      <w:r w:rsidR="00D1056B">
        <w:rPr>
          <w:rFonts w:ascii="Trebuchet MS" w:hAnsi="Trebuchet MS" w:cstheme="minorHAnsi"/>
          <w:sz w:val="20"/>
          <w:szCs w:val="20"/>
        </w:rPr>
        <w:t>tempistica; c) la durata dell'intera procedura di</w:t>
      </w:r>
      <w:r>
        <w:rPr>
          <w:rFonts w:ascii="Trebuchet MS" w:hAnsi="Trebuchet MS" w:cstheme="minorHAnsi"/>
          <w:sz w:val="20"/>
          <w:szCs w:val="20"/>
        </w:rPr>
        <w:t xml:space="preserve"> esame della richiesta</w:t>
      </w:r>
      <w:r w:rsidR="00D1056B">
        <w:rPr>
          <w:rFonts w:ascii="Trebuchet MS" w:hAnsi="Trebuchet MS" w:cstheme="minorHAnsi"/>
          <w:sz w:val="20"/>
          <w:szCs w:val="20"/>
        </w:rPr>
        <w:t xml:space="preserve"> </w:t>
      </w:r>
      <w:r>
        <w:rPr>
          <w:rFonts w:ascii="Trebuchet MS" w:hAnsi="Trebuchet MS" w:cstheme="minorHAnsi"/>
          <w:sz w:val="20"/>
          <w:szCs w:val="20"/>
        </w:rPr>
        <w:t xml:space="preserve">di </w:t>
      </w:r>
      <w:r w:rsidR="00D1056B">
        <w:rPr>
          <w:rFonts w:ascii="Trebuchet MS" w:hAnsi="Trebuchet MS" w:cstheme="minorHAnsi"/>
          <w:sz w:val="20"/>
          <w:szCs w:val="20"/>
        </w:rPr>
        <w:t>archiviazione. I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l </w:t>
      </w:r>
      <w:r w:rsidR="00D1056B">
        <w:rPr>
          <w:rFonts w:ascii="Trebuchet MS" w:hAnsi="Trebuchet MS" w:cstheme="minorHAnsi"/>
          <w:sz w:val="20"/>
          <w:szCs w:val="20"/>
        </w:rPr>
        <w:t>R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ichiedente </w:t>
      </w:r>
      <w:r w:rsidR="00D1056B">
        <w:rPr>
          <w:rFonts w:ascii="Trebuchet MS" w:hAnsi="Trebuchet MS" w:cstheme="minorHAnsi"/>
          <w:sz w:val="20"/>
          <w:szCs w:val="20"/>
        </w:rPr>
        <w:t xml:space="preserve">non </w:t>
      </w:r>
      <w:r w:rsidR="000D4F12" w:rsidRPr="00F104C8">
        <w:rPr>
          <w:rFonts w:ascii="Trebuchet MS" w:hAnsi="Trebuchet MS" w:cstheme="minorHAnsi"/>
          <w:sz w:val="20"/>
          <w:szCs w:val="20"/>
        </w:rPr>
        <w:t>po</w:t>
      </w:r>
      <w:r w:rsidR="00D1056B">
        <w:rPr>
          <w:rFonts w:ascii="Trebuchet MS" w:hAnsi="Trebuchet MS" w:cstheme="minorHAnsi"/>
          <w:sz w:val="20"/>
          <w:szCs w:val="20"/>
        </w:rPr>
        <w:t>trà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 eccepire alcunché </w:t>
      </w:r>
      <w:r>
        <w:rPr>
          <w:rFonts w:ascii="Trebuchet MS" w:hAnsi="Trebuchet MS" w:cstheme="minorHAnsi"/>
          <w:sz w:val="20"/>
          <w:szCs w:val="20"/>
        </w:rPr>
        <w:t xml:space="preserve">all'Archivio 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sulla relativa tempistica di </w:t>
      </w:r>
      <w:r>
        <w:rPr>
          <w:rFonts w:ascii="Trebuchet MS" w:hAnsi="Trebuchet MS" w:cstheme="minorHAnsi"/>
          <w:sz w:val="20"/>
          <w:szCs w:val="20"/>
        </w:rPr>
        <w:t>esame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 </w:t>
      </w:r>
      <w:r w:rsidR="0061026D">
        <w:rPr>
          <w:rFonts w:ascii="Trebuchet MS" w:hAnsi="Trebuchet MS" w:cstheme="minorHAnsi"/>
          <w:sz w:val="20"/>
          <w:szCs w:val="20"/>
        </w:rPr>
        <w:t>della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0D4F12" w:rsidRPr="00F104C8">
        <w:rPr>
          <w:rFonts w:ascii="Trebuchet MS" w:hAnsi="Trebuchet MS" w:cstheme="minorHAnsi"/>
          <w:sz w:val="20"/>
          <w:szCs w:val="20"/>
        </w:rPr>
        <w:t>ichiesta</w:t>
      </w:r>
      <w:r>
        <w:rPr>
          <w:rFonts w:ascii="Trebuchet MS" w:hAnsi="Trebuchet MS" w:cstheme="minorHAnsi"/>
          <w:sz w:val="20"/>
          <w:szCs w:val="20"/>
        </w:rPr>
        <w:t xml:space="preserve"> né</w:t>
      </w:r>
      <w:r w:rsidR="00700D37">
        <w:rPr>
          <w:rFonts w:ascii="Trebuchet MS" w:hAnsi="Trebuchet MS" w:cstheme="minorHAnsi"/>
          <w:sz w:val="20"/>
          <w:szCs w:val="20"/>
        </w:rPr>
        <w:t xml:space="preserve"> potrà</w:t>
      </w:r>
      <w:r>
        <w:rPr>
          <w:rFonts w:ascii="Trebuchet MS" w:hAnsi="Trebuchet MS" w:cstheme="minorHAnsi"/>
          <w:sz w:val="20"/>
          <w:szCs w:val="20"/>
        </w:rPr>
        <w:t xml:space="preserve"> condizionarla ad alcun termine</w:t>
      </w:r>
      <w:r w:rsidR="00700D37">
        <w:rPr>
          <w:rFonts w:ascii="Trebuchet MS" w:hAnsi="Trebuchet MS" w:cstheme="minorHAnsi"/>
          <w:sz w:val="20"/>
          <w:szCs w:val="20"/>
        </w:rPr>
        <w:t xml:space="preserve"> o evento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. </w:t>
      </w:r>
    </w:p>
    <w:p w14:paraId="2A2D87AF" w14:textId="77777777" w:rsidR="008F4694" w:rsidRPr="00F104C8" w:rsidRDefault="008F4694" w:rsidP="00CD76CD">
      <w:pPr>
        <w:pStyle w:val="Paragrafoelenco1"/>
        <w:ind w:left="0"/>
        <w:jc w:val="both"/>
        <w:rPr>
          <w:rFonts w:ascii="Trebuchet MS" w:hAnsi="Trebuchet MS" w:cstheme="minorHAnsi"/>
          <w:sz w:val="20"/>
          <w:szCs w:val="20"/>
        </w:rPr>
      </w:pPr>
    </w:p>
    <w:p w14:paraId="2FBB02C4" w14:textId="50170FDD" w:rsidR="000145FD" w:rsidRPr="00F104C8" w:rsidRDefault="000B3225" w:rsidP="000B3225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  <w:u w:val="single"/>
        </w:rPr>
        <w:lastRenderedPageBreak/>
        <w:t>Chiarimento sull’attività dell’Archivio</w:t>
      </w:r>
      <w:r w:rsidRPr="00F104C8">
        <w:rPr>
          <w:rFonts w:ascii="Trebuchet MS" w:hAnsi="Trebuchet MS" w:cstheme="minorHAnsi"/>
          <w:sz w:val="20"/>
          <w:szCs w:val="20"/>
        </w:rPr>
        <w:t>: l’Archivio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, con riferimento alla presente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>ichiesta</w:t>
      </w:r>
      <w:r w:rsidR="000145FD" w:rsidRPr="000E3A3F">
        <w:rPr>
          <w:rFonts w:ascii="Trebuchet MS" w:hAnsi="Trebuchet MS" w:cstheme="minorHAnsi"/>
          <w:sz w:val="20"/>
          <w:szCs w:val="20"/>
        </w:rPr>
        <w:t>,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non  assume nessuna obbligazione di risultato né di attribuire un numero d’archivio, </w:t>
      </w:r>
      <w:r w:rsidR="000145FD" w:rsidRPr="000E3A3F">
        <w:rPr>
          <w:rFonts w:ascii="Trebuchet MS" w:hAnsi="Trebuchet MS" w:cstheme="minorHAnsi"/>
          <w:sz w:val="20"/>
          <w:szCs w:val="20"/>
        </w:rPr>
        <w:t>né di procedere all’autentica</w:t>
      </w:r>
      <w:r w:rsidR="00765F89" w:rsidRPr="000E3A3F">
        <w:rPr>
          <w:rFonts w:ascii="Trebuchet MS" w:hAnsi="Trebuchet MS" w:cstheme="minorHAnsi"/>
          <w:sz w:val="20"/>
          <w:szCs w:val="20"/>
        </w:rPr>
        <w:t>zione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d</w:t>
      </w:r>
      <w:r w:rsidR="00DA6BA6">
        <w:rPr>
          <w:rFonts w:ascii="Trebuchet MS" w:hAnsi="Trebuchet MS" w:cstheme="minorHAnsi"/>
          <w:sz w:val="20"/>
          <w:szCs w:val="20"/>
        </w:rPr>
        <w:t>ell'O</w:t>
      </w:r>
      <w:r w:rsidR="000145FD" w:rsidRPr="00F104C8">
        <w:rPr>
          <w:rFonts w:ascii="Trebuchet MS" w:hAnsi="Trebuchet MS" w:cstheme="minorHAnsi"/>
          <w:sz w:val="20"/>
          <w:szCs w:val="20"/>
        </w:rPr>
        <w:t>per</w:t>
      </w:r>
      <w:r w:rsidR="00DA6BA6">
        <w:rPr>
          <w:rFonts w:ascii="Trebuchet MS" w:hAnsi="Trebuchet MS" w:cstheme="minorHAnsi"/>
          <w:sz w:val="20"/>
          <w:szCs w:val="20"/>
        </w:rPr>
        <w:t>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che </w:t>
      </w:r>
      <w:r w:rsidR="00700D37">
        <w:rPr>
          <w:rFonts w:ascii="Trebuchet MS" w:hAnsi="Trebuchet MS" w:cstheme="minorHAnsi"/>
          <w:sz w:val="20"/>
          <w:szCs w:val="20"/>
        </w:rPr>
        <w:t xml:space="preserve">ne </w:t>
      </w:r>
      <w:r w:rsidR="000145FD" w:rsidRPr="00F104C8">
        <w:rPr>
          <w:rFonts w:ascii="Trebuchet MS" w:hAnsi="Trebuchet MS" w:cstheme="minorHAnsi"/>
          <w:sz w:val="20"/>
          <w:szCs w:val="20"/>
        </w:rPr>
        <w:t>sia sprovvist</w:t>
      </w:r>
      <w:r w:rsidR="00DA6BA6">
        <w:rPr>
          <w:rFonts w:ascii="Trebuchet MS" w:hAnsi="Trebuchet MS" w:cstheme="minorHAnsi"/>
          <w:sz w:val="20"/>
          <w:szCs w:val="20"/>
        </w:rPr>
        <w:t>a</w:t>
      </w:r>
      <w:r w:rsidR="0061026D">
        <w:rPr>
          <w:rFonts w:ascii="Trebuchet MS" w:hAnsi="Trebuchet MS" w:cstheme="minorHAnsi"/>
          <w:sz w:val="20"/>
          <w:szCs w:val="20"/>
        </w:rPr>
        <w:t>, né</w:t>
      </w:r>
      <w:r w:rsidR="000E3A3F">
        <w:rPr>
          <w:rFonts w:ascii="Trebuchet MS" w:hAnsi="Trebuchet MS" w:cstheme="minorHAnsi"/>
          <w:sz w:val="20"/>
          <w:szCs w:val="20"/>
        </w:rPr>
        <w:t xml:space="preserve"> </w:t>
      </w:r>
      <w:r w:rsidR="000E3A3F" w:rsidRPr="000E3A3F">
        <w:rPr>
          <w:rFonts w:ascii="Trebuchet MS" w:hAnsi="Trebuchet MS" w:cstheme="minorHAnsi"/>
          <w:sz w:val="20"/>
          <w:szCs w:val="20"/>
        </w:rPr>
        <w:t xml:space="preserve"> di rilasciare parere qualsivoglia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. </w:t>
      </w:r>
      <w:r w:rsidR="000E3A3F">
        <w:rPr>
          <w:rFonts w:ascii="Trebuchet MS" w:hAnsi="Trebuchet MS" w:cstheme="minorHAnsi"/>
          <w:sz w:val="20"/>
          <w:szCs w:val="20"/>
        </w:rPr>
        <w:t xml:space="preserve">La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0E3A3F">
        <w:rPr>
          <w:rFonts w:ascii="Trebuchet MS" w:hAnsi="Trebuchet MS" w:cstheme="minorHAnsi"/>
          <w:sz w:val="20"/>
          <w:szCs w:val="20"/>
        </w:rPr>
        <w:t>ichiesta non comporta alcun obbligo per l'Archivio di darvi corso e/o di procedere all'esame della documentazione e/o dell'Opera sottoposta alla sua attenzione</w:t>
      </w:r>
      <w:r w:rsidR="00512C52">
        <w:rPr>
          <w:rFonts w:ascii="Trebuchet MS" w:hAnsi="Trebuchet MS" w:cstheme="minorHAnsi"/>
          <w:sz w:val="20"/>
          <w:szCs w:val="20"/>
        </w:rPr>
        <w:t xml:space="preserve">. </w:t>
      </w:r>
      <w:r w:rsidR="000145FD" w:rsidRPr="00F104C8">
        <w:rPr>
          <w:rFonts w:ascii="Trebuchet MS" w:hAnsi="Trebuchet MS" w:cstheme="minorHAnsi"/>
          <w:sz w:val="20"/>
          <w:szCs w:val="20"/>
        </w:rPr>
        <w:t>L</w:t>
      </w:r>
      <w:r w:rsidR="004B531E" w:rsidRPr="00F104C8">
        <w:rPr>
          <w:rFonts w:ascii="Trebuchet MS" w:hAnsi="Trebuchet MS" w:cstheme="minorHAnsi"/>
          <w:sz w:val="20"/>
          <w:szCs w:val="20"/>
        </w:rPr>
        <w:t>’Archivio</w:t>
      </w:r>
      <w:r w:rsidR="00512C52">
        <w:rPr>
          <w:rFonts w:ascii="Trebuchet MS" w:hAnsi="Trebuchet MS" w:cstheme="minorHAnsi"/>
          <w:sz w:val="20"/>
          <w:szCs w:val="20"/>
        </w:rPr>
        <w:t>, a suo insindacabile giudizio,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potrà sospendere l’esame dell</w:t>
      </w:r>
      <w:r w:rsidR="0061026D">
        <w:rPr>
          <w:rFonts w:ascii="Trebuchet MS" w:hAnsi="Trebuchet MS" w:cstheme="minorHAnsi"/>
          <w:sz w:val="20"/>
          <w:szCs w:val="20"/>
        </w:rPr>
        <w:t>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>ichieste pervenu</w:t>
      </w:r>
      <w:r w:rsidR="00EE5C37" w:rsidRPr="00F104C8">
        <w:rPr>
          <w:rFonts w:ascii="Trebuchet MS" w:hAnsi="Trebuchet MS" w:cstheme="minorHAnsi"/>
          <w:sz w:val="20"/>
          <w:szCs w:val="20"/>
        </w:rPr>
        <w:t>t</w:t>
      </w:r>
      <w:r w:rsidR="0061026D">
        <w:rPr>
          <w:rFonts w:ascii="Trebuchet MS" w:hAnsi="Trebuchet MS" w:cstheme="minorHAnsi"/>
          <w:sz w:val="20"/>
          <w:szCs w:val="20"/>
        </w:rPr>
        <w:t>a</w:t>
      </w:r>
      <w:r w:rsidR="00EE5C37" w:rsidRPr="00F104C8">
        <w:rPr>
          <w:rFonts w:ascii="Trebuchet MS" w:hAnsi="Trebuchet MS" w:cstheme="minorHAnsi"/>
          <w:sz w:val="20"/>
          <w:szCs w:val="20"/>
        </w:rPr>
        <w:t xml:space="preserve"> incomplet</w:t>
      </w:r>
      <w:r w:rsidR="0061026D">
        <w:rPr>
          <w:rFonts w:ascii="Trebuchet MS" w:hAnsi="Trebuchet MS" w:cstheme="minorHAnsi"/>
          <w:sz w:val="20"/>
          <w:szCs w:val="20"/>
        </w:rPr>
        <w:t>a</w:t>
      </w:r>
      <w:r w:rsidR="00EE5C37" w:rsidRPr="00F104C8">
        <w:rPr>
          <w:rFonts w:ascii="Trebuchet MS" w:hAnsi="Trebuchet MS" w:cstheme="minorHAnsi"/>
          <w:sz w:val="20"/>
          <w:szCs w:val="20"/>
        </w:rPr>
        <w:t xml:space="preserve"> o necessitant</w:t>
      </w:r>
      <w:r w:rsidR="0061026D">
        <w:rPr>
          <w:rFonts w:ascii="Trebuchet MS" w:hAnsi="Trebuchet MS" w:cstheme="minorHAnsi"/>
          <w:sz w:val="20"/>
          <w:szCs w:val="20"/>
        </w:rPr>
        <w:t>e</w:t>
      </w:r>
      <w:r w:rsidR="00EE5C37" w:rsidRPr="00F104C8">
        <w:rPr>
          <w:rFonts w:ascii="Trebuchet MS" w:hAnsi="Trebuchet MS" w:cstheme="minorHAnsi"/>
          <w:sz w:val="20"/>
          <w:szCs w:val="20"/>
        </w:rPr>
        <w:t xml:space="preserve"> di </w:t>
      </w:r>
      <w:r w:rsidR="000145FD" w:rsidRPr="00F104C8">
        <w:rPr>
          <w:rFonts w:ascii="Trebuchet MS" w:hAnsi="Trebuchet MS" w:cstheme="minorHAnsi"/>
          <w:sz w:val="20"/>
          <w:szCs w:val="20"/>
        </w:rPr>
        <w:t>ulteriori informazioni e/o documentazione</w:t>
      </w:r>
      <w:r w:rsidR="00C9063C" w:rsidRPr="00F104C8">
        <w:rPr>
          <w:rFonts w:ascii="Trebuchet MS" w:hAnsi="Trebuchet MS" w:cstheme="minorHAnsi"/>
          <w:sz w:val="20"/>
          <w:szCs w:val="20"/>
        </w:rPr>
        <w:t xml:space="preserve"> </w:t>
      </w:r>
      <w:r w:rsidR="00512C52">
        <w:rPr>
          <w:rFonts w:ascii="Trebuchet MS" w:hAnsi="Trebuchet MS" w:cstheme="minorHAnsi"/>
          <w:sz w:val="20"/>
          <w:szCs w:val="20"/>
        </w:rPr>
        <w:t xml:space="preserve">e/o approfondimenti o ricerche </w:t>
      </w:r>
      <w:r w:rsidR="00C9063C" w:rsidRPr="00F104C8">
        <w:rPr>
          <w:rFonts w:ascii="Trebuchet MS" w:hAnsi="Trebuchet MS" w:cstheme="minorHAnsi"/>
          <w:sz w:val="20"/>
          <w:szCs w:val="20"/>
        </w:rPr>
        <w:t xml:space="preserve">e/o nel caso in cui non vi sia la disponibilità del </w:t>
      </w:r>
      <w:r w:rsidR="00512C52">
        <w:rPr>
          <w:rFonts w:ascii="Trebuchet MS" w:hAnsi="Trebuchet MS" w:cstheme="minorHAnsi"/>
          <w:sz w:val="20"/>
          <w:szCs w:val="20"/>
        </w:rPr>
        <w:t>R</w:t>
      </w:r>
      <w:r w:rsidR="00C9063C" w:rsidRPr="00F104C8">
        <w:rPr>
          <w:rFonts w:ascii="Trebuchet MS" w:hAnsi="Trebuchet MS" w:cstheme="minorHAnsi"/>
          <w:sz w:val="20"/>
          <w:szCs w:val="20"/>
        </w:rPr>
        <w:t>ichiedente a permettere l’esame d</w:t>
      </w:r>
      <w:r w:rsidR="00DA6BA6">
        <w:rPr>
          <w:rFonts w:ascii="Trebuchet MS" w:hAnsi="Trebuchet MS" w:cstheme="minorHAnsi"/>
          <w:sz w:val="20"/>
          <w:szCs w:val="20"/>
        </w:rPr>
        <w:t>iretto</w:t>
      </w:r>
      <w:r w:rsidR="00C9063C" w:rsidRPr="00F104C8">
        <w:rPr>
          <w:rFonts w:ascii="Trebuchet MS" w:hAnsi="Trebuchet MS" w:cstheme="minorHAnsi"/>
          <w:sz w:val="20"/>
          <w:szCs w:val="20"/>
        </w:rPr>
        <w:t xml:space="preserve"> dell’</w:t>
      </w:r>
      <w:r w:rsidR="00DA6BA6">
        <w:rPr>
          <w:rFonts w:ascii="Trebuchet MS" w:hAnsi="Trebuchet MS" w:cstheme="minorHAnsi"/>
          <w:sz w:val="20"/>
          <w:szCs w:val="20"/>
        </w:rPr>
        <w:t>O</w:t>
      </w:r>
      <w:r w:rsidR="00C9063C" w:rsidRPr="00F104C8">
        <w:rPr>
          <w:rFonts w:ascii="Trebuchet MS" w:hAnsi="Trebuchet MS" w:cstheme="minorHAnsi"/>
          <w:sz w:val="20"/>
          <w:szCs w:val="20"/>
        </w:rPr>
        <w:t xml:space="preserve">pera </w:t>
      </w:r>
      <w:r w:rsidR="0061026D">
        <w:rPr>
          <w:rFonts w:ascii="Trebuchet MS" w:hAnsi="Trebuchet MS" w:cstheme="minorHAnsi"/>
          <w:sz w:val="20"/>
          <w:szCs w:val="20"/>
        </w:rPr>
        <w:t>ove</w:t>
      </w:r>
      <w:r w:rsidR="00C9063C" w:rsidRPr="00F104C8">
        <w:rPr>
          <w:rFonts w:ascii="Trebuchet MS" w:hAnsi="Trebuchet MS" w:cstheme="minorHAnsi"/>
          <w:sz w:val="20"/>
          <w:szCs w:val="20"/>
        </w:rPr>
        <w:t xml:space="preserve"> l’Archivio lo richieda</w:t>
      </w:r>
      <w:r w:rsidR="000E1A26">
        <w:rPr>
          <w:rFonts w:ascii="Trebuchet MS" w:hAnsi="Trebuchet MS" w:cstheme="minorHAnsi"/>
          <w:sz w:val="20"/>
          <w:szCs w:val="20"/>
        </w:rPr>
        <w:t xml:space="preserve"> e/o </w:t>
      </w:r>
      <w:r w:rsidR="0061026D">
        <w:rPr>
          <w:rFonts w:ascii="Trebuchet MS" w:hAnsi="Trebuchet MS" w:cstheme="minorHAnsi"/>
          <w:sz w:val="20"/>
          <w:szCs w:val="20"/>
        </w:rPr>
        <w:t>ove</w:t>
      </w:r>
      <w:r w:rsidR="000E1A26">
        <w:rPr>
          <w:rFonts w:ascii="Trebuchet MS" w:hAnsi="Trebuchet MS" w:cstheme="minorHAnsi"/>
          <w:sz w:val="20"/>
          <w:szCs w:val="20"/>
        </w:rPr>
        <w:t xml:space="preserve"> il Richiedente non provveda a</w:t>
      </w:r>
      <w:r w:rsidR="00D5245A">
        <w:rPr>
          <w:rFonts w:ascii="Trebuchet MS" w:hAnsi="Trebuchet MS" w:cstheme="minorHAnsi"/>
          <w:sz w:val="20"/>
          <w:szCs w:val="20"/>
        </w:rPr>
        <w:t>l</w:t>
      </w:r>
      <w:r w:rsidR="000E1A26">
        <w:rPr>
          <w:rFonts w:ascii="Trebuchet MS" w:hAnsi="Trebuchet MS" w:cstheme="minorHAnsi"/>
          <w:sz w:val="20"/>
          <w:szCs w:val="20"/>
        </w:rPr>
        <w:t xml:space="preserve"> versa</w:t>
      </w:r>
      <w:r w:rsidR="00D5245A">
        <w:rPr>
          <w:rFonts w:ascii="Trebuchet MS" w:hAnsi="Trebuchet MS" w:cstheme="minorHAnsi"/>
          <w:sz w:val="20"/>
          <w:szCs w:val="20"/>
        </w:rPr>
        <w:t>mento</w:t>
      </w:r>
      <w:r w:rsidR="000E1A26">
        <w:rPr>
          <w:rFonts w:ascii="Trebuchet MS" w:hAnsi="Trebuchet MS" w:cstheme="minorHAnsi"/>
          <w:sz w:val="20"/>
          <w:szCs w:val="20"/>
        </w:rPr>
        <w:t xml:space="preserve"> </w:t>
      </w:r>
      <w:r w:rsidR="00D5245A">
        <w:rPr>
          <w:rFonts w:ascii="Trebuchet MS" w:hAnsi="Trebuchet MS" w:cstheme="minorHAnsi"/>
          <w:sz w:val="20"/>
          <w:szCs w:val="20"/>
        </w:rPr>
        <w:t>del</w:t>
      </w:r>
      <w:r w:rsidR="000E1A26">
        <w:rPr>
          <w:rFonts w:ascii="Trebuchet MS" w:hAnsi="Trebuchet MS" w:cstheme="minorHAnsi"/>
          <w:sz w:val="20"/>
          <w:szCs w:val="20"/>
        </w:rPr>
        <w:t xml:space="preserve">le spese previste per l'esame della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0E1A26">
        <w:rPr>
          <w:rFonts w:ascii="Trebuchet MS" w:hAnsi="Trebuchet MS" w:cstheme="minorHAnsi"/>
          <w:sz w:val="20"/>
          <w:szCs w:val="20"/>
        </w:rPr>
        <w:t>ichiesta</w:t>
      </w:r>
      <w:r w:rsidR="000145FD" w:rsidRPr="00F104C8">
        <w:rPr>
          <w:rFonts w:ascii="Trebuchet MS" w:hAnsi="Trebuchet MS" w:cstheme="minorHAnsi"/>
          <w:sz w:val="20"/>
          <w:szCs w:val="20"/>
        </w:rPr>
        <w:t>.</w:t>
      </w:r>
      <w:r w:rsidR="00F75B15">
        <w:rPr>
          <w:rFonts w:ascii="Trebuchet MS" w:hAnsi="Trebuchet MS" w:cstheme="minorHAnsi"/>
          <w:sz w:val="20"/>
          <w:szCs w:val="20"/>
        </w:rPr>
        <w:t xml:space="preserve"> L'Archivio </w:t>
      </w:r>
      <w:r w:rsidR="00F75B15" w:rsidRPr="00F75B15">
        <w:rPr>
          <w:rFonts w:ascii="Trebuchet MS" w:hAnsi="Trebuchet MS" w:cstheme="minorHAnsi"/>
          <w:sz w:val="20"/>
          <w:szCs w:val="20"/>
        </w:rPr>
        <w:t xml:space="preserve">si riserva di sospendere </w:t>
      </w:r>
      <w:r w:rsidR="00F75B15">
        <w:rPr>
          <w:rFonts w:ascii="Trebuchet MS" w:hAnsi="Trebuchet MS" w:cstheme="minorHAnsi"/>
          <w:sz w:val="20"/>
          <w:szCs w:val="20"/>
        </w:rPr>
        <w:t xml:space="preserve">l'esame della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F75B15">
        <w:rPr>
          <w:rFonts w:ascii="Trebuchet MS" w:hAnsi="Trebuchet MS" w:cstheme="minorHAnsi"/>
          <w:sz w:val="20"/>
          <w:szCs w:val="20"/>
        </w:rPr>
        <w:t>ichiesta</w:t>
      </w:r>
      <w:r w:rsidR="00F75B15" w:rsidRPr="00F75B15">
        <w:rPr>
          <w:rFonts w:ascii="Trebuchet MS" w:hAnsi="Trebuchet MS" w:cstheme="minorHAnsi"/>
          <w:sz w:val="20"/>
          <w:szCs w:val="20"/>
        </w:rPr>
        <w:t xml:space="preserve"> quando</w:t>
      </w:r>
      <w:r w:rsidR="00F75B15">
        <w:rPr>
          <w:rFonts w:ascii="Trebuchet MS" w:hAnsi="Trebuchet MS" w:cstheme="minorHAnsi"/>
          <w:sz w:val="20"/>
          <w:szCs w:val="20"/>
        </w:rPr>
        <w:t>,</w:t>
      </w:r>
      <w:r w:rsidR="00F75B15" w:rsidRPr="00F75B15">
        <w:rPr>
          <w:rFonts w:ascii="Trebuchet MS" w:hAnsi="Trebuchet MS" w:cstheme="minorHAnsi"/>
          <w:sz w:val="20"/>
          <w:szCs w:val="20"/>
        </w:rPr>
        <w:t xml:space="preserve"> a sua</w:t>
      </w:r>
      <w:r w:rsidR="00F75B15">
        <w:rPr>
          <w:rFonts w:ascii="Trebuchet MS" w:hAnsi="Trebuchet MS" w:cstheme="minorHAnsi"/>
          <w:sz w:val="20"/>
          <w:szCs w:val="20"/>
        </w:rPr>
        <w:t xml:space="preserve"> </w:t>
      </w:r>
      <w:r w:rsidR="00F75B15" w:rsidRPr="00F75B15">
        <w:rPr>
          <w:rFonts w:ascii="Trebuchet MS" w:hAnsi="Trebuchet MS" w:cstheme="minorHAnsi"/>
          <w:sz w:val="20"/>
          <w:szCs w:val="20"/>
        </w:rPr>
        <w:t>discrezione</w:t>
      </w:r>
      <w:r w:rsidR="006B6EEA">
        <w:rPr>
          <w:rFonts w:ascii="Trebuchet MS" w:hAnsi="Trebuchet MS" w:cstheme="minorHAnsi"/>
          <w:sz w:val="20"/>
          <w:szCs w:val="20"/>
        </w:rPr>
        <w:t xml:space="preserve"> e senza che il Richiedente possa opporre alcunché</w:t>
      </w:r>
      <w:r w:rsidR="00F75B15">
        <w:rPr>
          <w:rFonts w:ascii="Trebuchet MS" w:hAnsi="Trebuchet MS" w:cstheme="minorHAnsi"/>
          <w:sz w:val="20"/>
          <w:szCs w:val="20"/>
        </w:rPr>
        <w:t>,</w:t>
      </w:r>
      <w:r w:rsidR="00F75B15" w:rsidRPr="00F75B15">
        <w:rPr>
          <w:rFonts w:ascii="Trebuchet MS" w:hAnsi="Trebuchet MS" w:cstheme="minorHAnsi"/>
          <w:sz w:val="20"/>
          <w:szCs w:val="20"/>
        </w:rPr>
        <w:t xml:space="preserve"> non sussistano sufficienti elementi di decisione: in tal caso l’opera </w:t>
      </w:r>
      <w:r w:rsidR="00514ACE">
        <w:rPr>
          <w:rFonts w:ascii="Trebuchet MS" w:hAnsi="Trebuchet MS" w:cstheme="minorHAnsi"/>
          <w:sz w:val="20"/>
          <w:szCs w:val="20"/>
        </w:rPr>
        <w:t>pot</w:t>
      </w:r>
      <w:r w:rsidR="00F75B15" w:rsidRPr="00F75B15">
        <w:rPr>
          <w:rFonts w:ascii="Trebuchet MS" w:hAnsi="Trebuchet MS" w:cstheme="minorHAnsi"/>
          <w:sz w:val="20"/>
          <w:szCs w:val="20"/>
        </w:rPr>
        <w:t xml:space="preserve">rà </w:t>
      </w:r>
      <w:r w:rsidR="00514ACE">
        <w:rPr>
          <w:rFonts w:ascii="Trebuchet MS" w:hAnsi="Trebuchet MS" w:cstheme="minorHAnsi"/>
          <w:sz w:val="20"/>
          <w:szCs w:val="20"/>
        </w:rPr>
        <w:t xml:space="preserve">essere </w:t>
      </w:r>
      <w:r w:rsidR="00F75B15" w:rsidRPr="00F75B15">
        <w:rPr>
          <w:rFonts w:ascii="Trebuchet MS" w:hAnsi="Trebuchet MS" w:cstheme="minorHAnsi"/>
          <w:sz w:val="20"/>
          <w:szCs w:val="20"/>
        </w:rPr>
        <w:t>indicata nel database</w:t>
      </w:r>
      <w:r w:rsidR="006B6EEA">
        <w:rPr>
          <w:rFonts w:ascii="Trebuchet MS" w:hAnsi="Trebuchet MS" w:cstheme="minorHAnsi"/>
          <w:sz w:val="20"/>
          <w:szCs w:val="20"/>
        </w:rPr>
        <w:t xml:space="preserve"> dell'Archivio</w:t>
      </w:r>
      <w:r w:rsidR="00F75B15" w:rsidRPr="00F75B15">
        <w:rPr>
          <w:rFonts w:ascii="Trebuchet MS" w:hAnsi="Trebuchet MS" w:cstheme="minorHAnsi"/>
          <w:sz w:val="20"/>
          <w:szCs w:val="20"/>
        </w:rPr>
        <w:t xml:space="preserve"> come “Opera in corso di studio”.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L</w:t>
      </w:r>
      <w:r w:rsidR="00ED2E2D" w:rsidRPr="00F104C8">
        <w:rPr>
          <w:rFonts w:ascii="Trebuchet MS" w:hAnsi="Trebuchet MS" w:cstheme="minorHAnsi"/>
          <w:sz w:val="20"/>
          <w:szCs w:val="20"/>
        </w:rPr>
        <w:t>’Archivio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comunicherà per iscritto</w:t>
      </w:r>
      <w:r w:rsidR="00D5245A">
        <w:rPr>
          <w:rFonts w:ascii="Trebuchet MS" w:hAnsi="Trebuchet MS" w:cstheme="minorHAnsi"/>
          <w:sz w:val="20"/>
          <w:szCs w:val="20"/>
        </w:rPr>
        <w:t xml:space="preserve"> al Richiedente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il responso</w:t>
      </w:r>
      <w:r w:rsidR="00ED2E2D" w:rsidRPr="00F104C8">
        <w:rPr>
          <w:rFonts w:ascii="Trebuchet MS" w:hAnsi="Trebuchet MS" w:cstheme="minorHAnsi"/>
          <w:sz w:val="20"/>
          <w:szCs w:val="20"/>
        </w:rPr>
        <w:t xml:space="preserve"> sulla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ED2E2D" w:rsidRPr="00F104C8">
        <w:rPr>
          <w:rFonts w:ascii="Trebuchet MS" w:hAnsi="Trebuchet MS" w:cstheme="minorHAnsi"/>
          <w:sz w:val="20"/>
          <w:szCs w:val="20"/>
        </w:rPr>
        <w:t>ichiesta</w:t>
      </w:r>
      <w:r w:rsidR="000145FD" w:rsidRPr="00F104C8">
        <w:rPr>
          <w:rFonts w:ascii="Trebuchet MS" w:hAnsi="Trebuchet MS" w:cstheme="minorHAnsi"/>
          <w:sz w:val="20"/>
          <w:szCs w:val="20"/>
        </w:rPr>
        <w:t>, in relazione al quale non sarà tenut</w:t>
      </w:r>
      <w:r w:rsidR="00ED2E2D" w:rsidRPr="00F104C8">
        <w:rPr>
          <w:rFonts w:ascii="Trebuchet MS" w:hAnsi="Trebuchet MS" w:cstheme="minorHAnsi"/>
          <w:sz w:val="20"/>
          <w:szCs w:val="20"/>
        </w:rPr>
        <w:t>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a specificare alcuna motivazione, ed il </w:t>
      </w:r>
      <w:r w:rsidR="00512C52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ichiedente dichiara di accettarlo e di rinunciare a ogni e qualsiasi pretesa </w:t>
      </w:r>
      <w:r w:rsidR="00514ACE">
        <w:rPr>
          <w:rFonts w:ascii="Trebuchet MS" w:hAnsi="Trebuchet MS" w:cstheme="minorHAnsi"/>
          <w:sz w:val="20"/>
          <w:szCs w:val="20"/>
        </w:rPr>
        <w:t xml:space="preserve">e/o eccezione </w:t>
      </w:r>
      <w:r w:rsidR="000145FD" w:rsidRPr="00F104C8">
        <w:rPr>
          <w:rFonts w:ascii="Trebuchet MS" w:hAnsi="Trebuchet MS" w:cstheme="minorHAnsi"/>
          <w:sz w:val="20"/>
          <w:szCs w:val="20"/>
        </w:rPr>
        <w:t>e/o azione nei confronti dell</w:t>
      </w:r>
      <w:r w:rsidR="00ED2E2D" w:rsidRPr="00F104C8">
        <w:rPr>
          <w:rFonts w:ascii="Trebuchet MS" w:hAnsi="Trebuchet MS" w:cstheme="minorHAnsi"/>
          <w:sz w:val="20"/>
          <w:szCs w:val="20"/>
        </w:rPr>
        <w:t>’Archivio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e</w:t>
      </w:r>
      <w:r w:rsidR="00512C52">
        <w:rPr>
          <w:rFonts w:ascii="Trebuchet MS" w:hAnsi="Trebuchet MS" w:cstheme="minorHAnsi"/>
          <w:sz w:val="20"/>
          <w:szCs w:val="20"/>
        </w:rPr>
        <w:t>/o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dei suoi </w:t>
      </w:r>
      <w:r w:rsidR="00ED2E2D" w:rsidRPr="00F104C8">
        <w:rPr>
          <w:rFonts w:ascii="Trebuchet MS" w:hAnsi="Trebuchet MS" w:cstheme="minorHAnsi"/>
          <w:sz w:val="20"/>
          <w:szCs w:val="20"/>
        </w:rPr>
        <w:t xml:space="preserve">membri, 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consulenti e collaboratori, anche in relazione all’eventuale diniego di </w:t>
      </w:r>
      <w:r w:rsidR="00512C52">
        <w:rPr>
          <w:rFonts w:ascii="Trebuchet MS" w:hAnsi="Trebuchet MS" w:cstheme="minorHAnsi"/>
          <w:sz w:val="20"/>
          <w:szCs w:val="20"/>
        </w:rPr>
        <w:t>archiviazione</w:t>
      </w:r>
      <w:r w:rsidR="00D53E62" w:rsidRPr="00F104C8">
        <w:rPr>
          <w:rFonts w:ascii="Trebuchet MS" w:hAnsi="Trebuchet MS" w:cstheme="minorHAnsi"/>
          <w:sz w:val="20"/>
          <w:szCs w:val="20"/>
        </w:rPr>
        <w:t xml:space="preserve">. </w:t>
      </w:r>
      <w:r w:rsidR="000145FD" w:rsidRPr="00F104C8">
        <w:rPr>
          <w:rFonts w:ascii="Trebuchet MS" w:hAnsi="Trebuchet MS" w:cstheme="minorHAnsi"/>
          <w:sz w:val="20"/>
          <w:szCs w:val="20"/>
        </w:rPr>
        <w:t>Con</w:t>
      </w:r>
      <w:r w:rsidR="000E1A26">
        <w:rPr>
          <w:rFonts w:ascii="Trebuchet MS" w:hAnsi="Trebuchet MS" w:cstheme="minorHAnsi"/>
          <w:sz w:val="20"/>
          <w:szCs w:val="20"/>
        </w:rPr>
        <w:t xml:space="preserve"> riferimento </w:t>
      </w:r>
      <w:r w:rsidR="000E1A26" w:rsidRPr="000E1A26">
        <w:rPr>
          <w:rFonts w:ascii="Trebuchet MS" w:hAnsi="Trebuchet MS" w:cstheme="minorHAnsi"/>
          <w:sz w:val="20"/>
          <w:szCs w:val="20"/>
        </w:rPr>
        <w:t>all’eventuale diniego di archiviazione</w:t>
      </w:r>
      <w:r w:rsidR="000E1A26">
        <w:rPr>
          <w:rFonts w:ascii="Trebuchet MS" w:hAnsi="Trebuchet MS" w:cstheme="minorHAnsi"/>
          <w:sz w:val="20"/>
          <w:szCs w:val="20"/>
        </w:rPr>
        <w:t xml:space="preserve"> dell'Opera,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il </w:t>
      </w:r>
      <w:r w:rsidR="00512C52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>ichiedente garantisce per i suoi aventi causa e/o cessionari dell’</w:t>
      </w:r>
      <w:r w:rsidR="00765F89" w:rsidRPr="00F104C8">
        <w:rPr>
          <w:rFonts w:ascii="Trebuchet MS" w:hAnsi="Trebuchet MS" w:cstheme="minorHAnsi"/>
          <w:sz w:val="20"/>
          <w:szCs w:val="20"/>
        </w:rPr>
        <w:t>O</w:t>
      </w:r>
      <w:r w:rsidR="000145FD" w:rsidRPr="00F104C8">
        <w:rPr>
          <w:rFonts w:ascii="Trebuchet MS" w:hAnsi="Trebuchet MS" w:cstheme="minorHAnsi"/>
          <w:sz w:val="20"/>
          <w:szCs w:val="20"/>
        </w:rPr>
        <w:t>pera, manlevando l</w:t>
      </w:r>
      <w:r w:rsidR="00ED2E2D" w:rsidRPr="00F104C8">
        <w:rPr>
          <w:rFonts w:ascii="Trebuchet MS" w:hAnsi="Trebuchet MS" w:cstheme="minorHAnsi"/>
          <w:sz w:val="20"/>
          <w:szCs w:val="20"/>
        </w:rPr>
        <w:t xml:space="preserve">’Archivio e i soggetti </w:t>
      </w:r>
      <w:r w:rsidR="0061026D">
        <w:rPr>
          <w:rFonts w:ascii="Trebuchet MS" w:hAnsi="Trebuchet MS" w:cstheme="minorHAnsi"/>
          <w:sz w:val="20"/>
          <w:szCs w:val="20"/>
        </w:rPr>
        <w:t xml:space="preserve">sopra </w:t>
      </w:r>
      <w:r w:rsidR="00ED2E2D" w:rsidRPr="00F104C8">
        <w:rPr>
          <w:rFonts w:ascii="Trebuchet MS" w:hAnsi="Trebuchet MS" w:cstheme="minorHAnsi"/>
          <w:sz w:val="20"/>
          <w:szCs w:val="20"/>
        </w:rPr>
        <w:t>menzionati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da ogni pretesa di terzi.</w:t>
      </w:r>
      <w:r w:rsidR="000E1A26">
        <w:rPr>
          <w:rFonts w:ascii="Trebuchet MS" w:hAnsi="Trebuchet MS" w:cstheme="minorHAnsi"/>
          <w:sz w:val="20"/>
          <w:szCs w:val="20"/>
        </w:rPr>
        <w:t xml:space="preserve"> L'Archivio, anche in un momento successivo alla conclusione della procedura relativa all</w:t>
      </w:r>
      <w:r w:rsidR="00D5245A">
        <w:rPr>
          <w:rFonts w:ascii="Trebuchet MS" w:hAnsi="Trebuchet MS" w:cstheme="minorHAnsi"/>
          <w:sz w:val="20"/>
          <w:szCs w:val="20"/>
        </w:rPr>
        <w:t>'esame della</w:t>
      </w:r>
      <w:r w:rsidR="000E1A26">
        <w:rPr>
          <w:rFonts w:ascii="Trebuchet MS" w:hAnsi="Trebuchet MS" w:cstheme="minorHAnsi"/>
          <w:sz w:val="20"/>
          <w:szCs w:val="20"/>
        </w:rPr>
        <w:t xml:space="preserve"> </w:t>
      </w:r>
      <w:r w:rsidR="007356C0">
        <w:rPr>
          <w:rFonts w:ascii="Trebuchet MS" w:hAnsi="Trebuchet MS" w:cstheme="minorHAnsi"/>
          <w:sz w:val="20"/>
          <w:szCs w:val="20"/>
        </w:rPr>
        <w:t>R</w:t>
      </w:r>
      <w:r w:rsidR="000E1A26">
        <w:rPr>
          <w:rFonts w:ascii="Trebuchet MS" w:hAnsi="Trebuchet MS" w:cstheme="minorHAnsi"/>
          <w:sz w:val="20"/>
          <w:szCs w:val="20"/>
        </w:rPr>
        <w:t>ichiesta, potrà modificare ogni suo precedente responso ed ogni elemento</w:t>
      </w:r>
      <w:r w:rsidR="00D5245A">
        <w:rPr>
          <w:rFonts w:ascii="Trebuchet MS" w:hAnsi="Trebuchet MS" w:cstheme="minorHAnsi"/>
          <w:sz w:val="20"/>
          <w:szCs w:val="20"/>
        </w:rPr>
        <w:t>, senza che ciò</w:t>
      </w:r>
      <w:r w:rsidR="007356C0">
        <w:rPr>
          <w:rFonts w:ascii="Trebuchet MS" w:hAnsi="Trebuchet MS" w:cstheme="minorHAnsi"/>
          <w:sz w:val="20"/>
          <w:szCs w:val="20"/>
        </w:rPr>
        <w:t xml:space="preserve"> </w:t>
      </w:r>
      <w:r w:rsidR="00D5245A">
        <w:rPr>
          <w:rFonts w:ascii="Trebuchet MS" w:hAnsi="Trebuchet MS" w:cstheme="minorHAnsi"/>
          <w:sz w:val="20"/>
          <w:szCs w:val="20"/>
        </w:rPr>
        <w:t>comport</w:t>
      </w:r>
      <w:r w:rsidR="007356C0">
        <w:rPr>
          <w:rFonts w:ascii="Trebuchet MS" w:hAnsi="Trebuchet MS" w:cstheme="minorHAnsi"/>
          <w:sz w:val="20"/>
          <w:szCs w:val="20"/>
        </w:rPr>
        <w:t>i</w:t>
      </w:r>
      <w:r w:rsidR="00D5245A">
        <w:rPr>
          <w:rFonts w:ascii="Trebuchet MS" w:hAnsi="Trebuchet MS" w:cstheme="minorHAnsi"/>
          <w:sz w:val="20"/>
          <w:szCs w:val="20"/>
        </w:rPr>
        <w:t xml:space="preserve"> alcuna responsabilità per l'Archivio</w:t>
      </w:r>
      <w:r w:rsidR="00514ACE">
        <w:rPr>
          <w:rFonts w:ascii="Trebuchet MS" w:hAnsi="Trebuchet MS" w:cstheme="minorHAnsi"/>
          <w:sz w:val="20"/>
          <w:szCs w:val="20"/>
        </w:rPr>
        <w:t xml:space="preserve"> né alcuna pretesa da parte del Richiedente e/o dei </w:t>
      </w:r>
      <w:r w:rsidR="00514ACE" w:rsidRPr="00514ACE">
        <w:rPr>
          <w:rFonts w:ascii="Trebuchet MS" w:hAnsi="Trebuchet MS" w:cstheme="minorHAnsi"/>
          <w:sz w:val="20"/>
          <w:szCs w:val="20"/>
        </w:rPr>
        <w:t>suoi aventi causa e/o cessionari</w:t>
      </w:r>
      <w:r w:rsidR="000E1A26">
        <w:rPr>
          <w:rFonts w:ascii="Trebuchet MS" w:hAnsi="Trebuchet MS" w:cstheme="minorHAnsi"/>
          <w:sz w:val="20"/>
          <w:szCs w:val="20"/>
        </w:rPr>
        <w:t>.</w:t>
      </w:r>
    </w:p>
    <w:p w14:paraId="3465E9E7" w14:textId="77777777" w:rsidR="00F85C30" w:rsidRPr="00F104C8" w:rsidRDefault="00F85C30" w:rsidP="00F22E7A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44CB0E72" w14:textId="77777777" w:rsidR="00B03C41" w:rsidRPr="00F104C8" w:rsidRDefault="00B03C41" w:rsidP="00F22E7A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1BAD29C3" w14:textId="53FEDAA8" w:rsidR="008201CC" w:rsidRDefault="007356C0" w:rsidP="008201CC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  <w:u w:val="single"/>
        </w:rPr>
        <w:t>S</w:t>
      </w:r>
      <w:r w:rsidR="002B5747" w:rsidRPr="00F104C8">
        <w:rPr>
          <w:rFonts w:ascii="Trebuchet MS" w:hAnsi="Trebuchet MS" w:cstheme="minorHAnsi"/>
          <w:sz w:val="20"/>
          <w:szCs w:val="20"/>
          <w:u w:val="single"/>
        </w:rPr>
        <w:t xml:space="preserve">pese relative alla </w:t>
      </w:r>
      <w:r>
        <w:rPr>
          <w:rFonts w:ascii="Trebuchet MS" w:hAnsi="Trebuchet MS" w:cstheme="minorHAnsi"/>
          <w:sz w:val="20"/>
          <w:szCs w:val="20"/>
          <w:u w:val="single"/>
        </w:rPr>
        <w:t>R</w:t>
      </w:r>
      <w:r w:rsidR="002B5747" w:rsidRPr="00F104C8">
        <w:rPr>
          <w:rFonts w:ascii="Trebuchet MS" w:hAnsi="Trebuchet MS" w:cstheme="minorHAnsi"/>
          <w:sz w:val="20"/>
          <w:szCs w:val="20"/>
          <w:u w:val="single"/>
        </w:rPr>
        <w:t>ichiesta</w:t>
      </w:r>
      <w:r w:rsidR="002B5747" w:rsidRPr="00F104C8">
        <w:rPr>
          <w:rFonts w:ascii="Trebuchet MS" w:hAnsi="Trebuchet MS" w:cstheme="minorHAnsi"/>
          <w:sz w:val="20"/>
          <w:szCs w:val="20"/>
        </w:rPr>
        <w:t xml:space="preserve">: </w:t>
      </w:r>
      <w:r w:rsidR="002667E5">
        <w:rPr>
          <w:rFonts w:ascii="Trebuchet MS" w:hAnsi="Trebuchet MS" w:cstheme="minorHAnsi"/>
          <w:sz w:val="20"/>
          <w:szCs w:val="20"/>
        </w:rPr>
        <w:t>Affinché l'Archivio possa procedere è necessario che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 il Richiedente vers</w:t>
      </w:r>
      <w:r w:rsidR="002667E5">
        <w:rPr>
          <w:rFonts w:ascii="Trebuchet MS" w:hAnsi="Trebuchet MS" w:cstheme="minorHAnsi"/>
          <w:sz w:val="20"/>
          <w:szCs w:val="20"/>
        </w:rPr>
        <w:t>i</w:t>
      </w:r>
      <w:r w:rsidR="006633D2">
        <w:rPr>
          <w:rFonts w:ascii="Trebuchet MS" w:hAnsi="Trebuchet MS" w:cstheme="minorHAnsi"/>
          <w:sz w:val="20"/>
          <w:szCs w:val="20"/>
        </w:rPr>
        <w:t xml:space="preserve"> </w:t>
      </w:r>
      <w:r w:rsidR="002667E5" w:rsidRPr="002667E5">
        <w:rPr>
          <w:rFonts w:ascii="Trebuchet MS" w:hAnsi="Trebuchet MS" w:cstheme="minorHAnsi"/>
          <w:sz w:val="20"/>
          <w:szCs w:val="20"/>
        </w:rPr>
        <w:t>all’A</w:t>
      </w:r>
      <w:r w:rsidR="002667E5">
        <w:rPr>
          <w:rFonts w:ascii="Trebuchet MS" w:hAnsi="Trebuchet MS" w:cstheme="minorHAnsi"/>
          <w:sz w:val="20"/>
          <w:szCs w:val="20"/>
        </w:rPr>
        <w:t xml:space="preserve">rchivio le spese. 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In considerazione della notevole </w:t>
      </w:r>
      <w:r w:rsidR="00920B99" w:rsidRPr="00C43AC6">
        <w:rPr>
          <w:rFonts w:ascii="Trebuchet MS" w:hAnsi="Trebuchet MS" w:cstheme="minorHAnsi"/>
          <w:sz w:val="20"/>
          <w:szCs w:val="20"/>
        </w:rPr>
        <w:t>varietà</w:t>
      </w:r>
      <w:r w:rsidR="00920B99" w:rsidRPr="00920B99">
        <w:rPr>
          <w:rFonts w:ascii="Trebuchet MS" w:hAnsi="Trebuchet MS" w:cstheme="minorHAnsi"/>
          <w:color w:val="FF0000"/>
          <w:sz w:val="20"/>
          <w:szCs w:val="20"/>
        </w:rPr>
        <w:t xml:space="preserve"> </w:t>
      </w:r>
      <w:r w:rsidR="002667E5" w:rsidRPr="002667E5">
        <w:rPr>
          <w:rFonts w:ascii="Trebuchet MS" w:hAnsi="Trebuchet MS" w:cstheme="minorHAnsi"/>
          <w:sz w:val="20"/>
          <w:szCs w:val="20"/>
        </w:rPr>
        <w:t>delle opere dell’</w:t>
      </w:r>
      <w:r w:rsidR="002667E5">
        <w:rPr>
          <w:rFonts w:ascii="Trebuchet MS" w:hAnsi="Trebuchet MS" w:cstheme="minorHAnsi"/>
          <w:sz w:val="20"/>
          <w:szCs w:val="20"/>
        </w:rPr>
        <w:t>A</w:t>
      </w:r>
      <w:r w:rsidR="002667E5" w:rsidRPr="002667E5">
        <w:rPr>
          <w:rFonts w:ascii="Trebuchet MS" w:hAnsi="Trebuchet MS" w:cstheme="minorHAnsi"/>
          <w:sz w:val="20"/>
          <w:szCs w:val="20"/>
        </w:rPr>
        <w:t>rtista, a seconda della specifica tipologia di ognuna</w:t>
      </w:r>
      <w:r w:rsidR="002667E5">
        <w:rPr>
          <w:rFonts w:ascii="Trebuchet MS" w:hAnsi="Trebuchet MS" w:cstheme="minorHAnsi"/>
          <w:sz w:val="20"/>
          <w:szCs w:val="20"/>
        </w:rPr>
        <w:t xml:space="preserve"> di esse,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 </w:t>
      </w:r>
      <w:r w:rsidR="002667E5">
        <w:rPr>
          <w:rFonts w:ascii="Trebuchet MS" w:hAnsi="Trebuchet MS" w:cstheme="minorHAnsi"/>
          <w:sz w:val="20"/>
          <w:szCs w:val="20"/>
        </w:rPr>
        <w:t xml:space="preserve">le spese per l'esame della </w:t>
      </w:r>
      <w:r>
        <w:rPr>
          <w:rFonts w:ascii="Trebuchet MS" w:hAnsi="Trebuchet MS" w:cstheme="minorHAnsi"/>
          <w:sz w:val="20"/>
          <w:szCs w:val="20"/>
        </w:rPr>
        <w:t>R</w:t>
      </w:r>
      <w:r w:rsidR="002667E5">
        <w:rPr>
          <w:rFonts w:ascii="Trebuchet MS" w:hAnsi="Trebuchet MS" w:cstheme="minorHAnsi"/>
          <w:sz w:val="20"/>
          <w:szCs w:val="20"/>
        </w:rPr>
        <w:t>ichiesta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 </w:t>
      </w:r>
      <w:r w:rsidR="002667E5">
        <w:rPr>
          <w:rFonts w:ascii="Trebuchet MS" w:hAnsi="Trebuchet MS" w:cstheme="minorHAnsi"/>
          <w:sz w:val="20"/>
          <w:szCs w:val="20"/>
        </w:rPr>
        <w:t>sono previste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 da</w:t>
      </w:r>
      <w:r w:rsidR="002667E5">
        <w:rPr>
          <w:rFonts w:ascii="Trebuchet MS" w:hAnsi="Trebuchet MS" w:cstheme="minorHAnsi"/>
          <w:sz w:val="20"/>
          <w:szCs w:val="20"/>
        </w:rPr>
        <w:t xml:space="preserve"> un minimo di euro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 200 a</w:t>
      </w:r>
      <w:r w:rsidR="002667E5">
        <w:rPr>
          <w:rFonts w:ascii="Trebuchet MS" w:hAnsi="Trebuchet MS" w:cstheme="minorHAnsi"/>
          <w:sz w:val="20"/>
          <w:szCs w:val="20"/>
        </w:rPr>
        <w:t xml:space="preserve"> un massimo di euro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 450. </w:t>
      </w:r>
      <w:r w:rsidR="008201CC">
        <w:rPr>
          <w:rFonts w:ascii="Trebuchet MS" w:hAnsi="Trebuchet MS" w:cstheme="minorHAnsi"/>
          <w:sz w:val="20"/>
          <w:szCs w:val="20"/>
        </w:rPr>
        <w:t>N</w:t>
      </w:r>
      <w:r w:rsidR="002667E5" w:rsidRPr="002667E5">
        <w:rPr>
          <w:rFonts w:ascii="Trebuchet MS" w:hAnsi="Trebuchet MS" w:cstheme="minorHAnsi"/>
          <w:sz w:val="20"/>
          <w:szCs w:val="20"/>
        </w:rPr>
        <w:t>el caso in cui si renda necessaria la visione diretta dell’</w:t>
      </w:r>
      <w:r w:rsidR="008201CC">
        <w:rPr>
          <w:rFonts w:ascii="Trebuchet MS" w:hAnsi="Trebuchet MS" w:cstheme="minorHAnsi"/>
          <w:sz w:val="20"/>
          <w:szCs w:val="20"/>
        </w:rPr>
        <w:t>O</w:t>
      </w:r>
      <w:r w:rsidR="002667E5" w:rsidRPr="002667E5">
        <w:rPr>
          <w:rFonts w:ascii="Trebuchet MS" w:hAnsi="Trebuchet MS" w:cstheme="minorHAnsi"/>
          <w:sz w:val="20"/>
          <w:szCs w:val="20"/>
        </w:rPr>
        <w:t>pera nel suo luogo di collocazione</w:t>
      </w:r>
      <w:r w:rsidR="008201CC">
        <w:rPr>
          <w:rFonts w:ascii="Trebuchet MS" w:hAnsi="Trebuchet MS" w:cstheme="minorHAnsi"/>
          <w:sz w:val="20"/>
          <w:szCs w:val="20"/>
        </w:rPr>
        <w:t>, l'Archivio dovrà essere rimborsato delle relative spese di viaggio</w:t>
      </w:r>
      <w:r w:rsidR="008201CC" w:rsidRPr="00920B99">
        <w:rPr>
          <w:rFonts w:ascii="Trebuchet MS" w:hAnsi="Trebuchet MS" w:cstheme="minorHAnsi"/>
          <w:color w:val="FF0000"/>
          <w:sz w:val="20"/>
          <w:szCs w:val="20"/>
        </w:rPr>
        <w:t xml:space="preserve"> </w:t>
      </w:r>
      <w:r w:rsidR="008201CC" w:rsidRPr="008201CC">
        <w:rPr>
          <w:rFonts w:ascii="Trebuchet MS" w:hAnsi="Trebuchet MS" w:cstheme="minorHAnsi"/>
          <w:sz w:val="20"/>
          <w:szCs w:val="20"/>
        </w:rPr>
        <w:t>dei membri del suo Comitato scientifico</w:t>
      </w:r>
      <w:r w:rsidR="006633D2">
        <w:rPr>
          <w:rFonts w:ascii="Trebuchet MS" w:hAnsi="Trebuchet MS" w:cstheme="minorHAnsi"/>
          <w:sz w:val="20"/>
          <w:szCs w:val="20"/>
        </w:rPr>
        <w:t xml:space="preserve"> e/o incaricati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. </w:t>
      </w:r>
      <w:r w:rsidR="008201CC">
        <w:rPr>
          <w:rFonts w:ascii="Trebuchet MS" w:hAnsi="Trebuchet MS" w:cstheme="minorHAnsi"/>
          <w:sz w:val="20"/>
          <w:szCs w:val="20"/>
        </w:rPr>
        <w:t>I</w:t>
      </w:r>
      <w:r w:rsidR="002B5747" w:rsidRPr="008201CC">
        <w:rPr>
          <w:rFonts w:ascii="Trebuchet MS" w:hAnsi="Trebuchet MS" w:cstheme="minorHAnsi"/>
          <w:sz w:val="20"/>
          <w:szCs w:val="20"/>
        </w:rPr>
        <w:t xml:space="preserve">l </w:t>
      </w:r>
      <w:r w:rsidR="000145FD" w:rsidRPr="008201CC">
        <w:rPr>
          <w:rFonts w:ascii="Trebuchet MS" w:hAnsi="Trebuchet MS" w:cstheme="minorHAnsi"/>
          <w:sz w:val="20"/>
          <w:szCs w:val="20"/>
        </w:rPr>
        <w:t xml:space="preserve">versamento da parte del </w:t>
      </w:r>
      <w:r w:rsidR="000E1A26" w:rsidRPr="008201CC">
        <w:rPr>
          <w:rFonts w:ascii="Trebuchet MS" w:hAnsi="Trebuchet MS" w:cstheme="minorHAnsi"/>
          <w:sz w:val="20"/>
          <w:szCs w:val="20"/>
        </w:rPr>
        <w:t>R</w:t>
      </w:r>
      <w:r w:rsidR="000145FD" w:rsidRPr="008201CC">
        <w:rPr>
          <w:rFonts w:ascii="Trebuchet MS" w:hAnsi="Trebuchet MS" w:cstheme="minorHAnsi"/>
          <w:sz w:val="20"/>
          <w:szCs w:val="20"/>
        </w:rPr>
        <w:t>ichiedente delle spese non costituisce il pagamento di corrispettivo né il diritto a ricevere alcuna prestazione da parte dell</w:t>
      </w:r>
      <w:r w:rsidR="002B5747" w:rsidRPr="008201CC">
        <w:rPr>
          <w:rFonts w:ascii="Trebuchet MS" w:hAnsi="Trebuchet MS" w:cstheme="minorHAnsi"/>
          <w:sz w:val="20"/>
          <w:szCs w:val="20"/>
        </w:rPr>
        <w:t>’Archivio</w:t>
      </w:r>
      <w:r w:rsidR="000145FD" w:rsidRPr="008201CC">
        <w:rPr>
          <w:rFonts w:ascii="Trebuchet MS" w:hAnsi="Trebuchet MS" w:cstheme="minorHAnsi"/>
          <w:sz w:val="20"/>
          <w:szCs w:val="20"/>
        </w:rPr>
        <w:t xml:space="preserve">, trattandosi di rimborso forfetariamente determinato per i costi di gestione amministrativa della </w:t>
      </w:r>
      <w:r>
        <w:rPr>
          <w:rFonts w:ascii="Trebuchet MS" w:hAnsi="Trebuchet MS" w:cstheme="minorHAnsi"/>
          <w:sz w:val="20"/>
          <w:szCs w:val="20"/>
        </w:rPr>
        <w:t>R</w:t>
      </w:r>
      <w:r w:rsidR="00F75B15" w:rsidRPr="008201CC">
        <w:rPr>
          <w:rFonts w:ascii="Trebuchet MS" w:hAnsi="Trebuchet MS" w:cstheme="minorHAnsi"/>
          <w:sz w:val="20"/>
          <w:szCs w:val="20"/>
        </w:rPr>
        <w:t>ichiesta</w:t>
      </w:r>
      <w:r w:rsidR="006633D2">
        <w:rPr>
          <w:rFonts w:ascii="Trebuchet MS" w:hAnsi="Trebuchet MS" w:cstheme="minorHAnsi"/>
          <w:sz w:val="20"/>
          <w:szCs w:val="20"/>
        </w:rPr>
        <w:t>.</w:t>
      </w:r>
      <w:r w:rsidR="000145FD" w:rsidRPr="008201CC">
        <w:rPr>
          <w:rFonts w:ascii="Trebuchet MS" w:hAnsi="Trebuchet MS" w:cstheme="minorHAnsi"/>
          <w:sz w:val="20"/>
          <w:szCs w:val="20"/>
        </w:rPr>
        <w:t xml:space="preserve"> In caso di sospensione o interruzione dell</w:t>
      </w:r>
      <w:r w:rsidR="00F75B15" w:rsidRPr="008201CC">
        <w:rPr>
          <w:rFonts w:ascii="Trebuchet MS" w:hAnsi="Trebuchet MS" w:cstheme="minorHAnsi"/>
          <w:sz w:val="20"/>
          <w:szCs w:val="20"/>
        </w:rPr>
        <w:t>'esame della domanda di archiviazione</w:t>
      </w:r>
      <w:r w:rsidR="000145FD" w:rsidRPr="008201CC">
        <w:rPr>
          <w:rFonts w:ascii="Trebuchet MS" w:hAnsi="Trebuchet MS" w:cstheme="minorHAnsi"/>
          <w:sz w:val="20"/>
          <w:szCs w:val="20"/>
        </w:rPr>
        <w:t xml:space="preserve">, nonché mancata </w:t>
      </w:r>
      <w:r w:rsidR="00F75B15" w:rsidRPr="008201CC">
        <w:rPr>
          <w:rFonts w:ascii="Trebuchet MS" w:hAnsi="Trebuchet MS" w:cstheme="minorHAnsi"/>
          <w:sz w:val="20"/>
          <w:szCs w:val="20"/>
        </w:rPr>
        <w:t>archiviazione dell'Opera</w:t>
      </w:r>
      <w:r w:rsidR="000145FD" w:rsidRPr="008201CC">
        <w:rPr>
          <w:rFonts w:ascii="Trebuchet MS" w:hAnsi="Trebuchet MS" w:cstheme="minorHAnsi"/>
          <w:sz w:val="20"/>
          <w:szCs w:val="20"/>
        </w:rPr>
        <w:t xml:space="preserve">, il </w:t>
      </w:r>
      <w:r w:rsidR="00F75B15" w:rsidRPr="008201CC">
        <w:rPr>
          <w:rFonts w:ascii="Trebuchet MS" w:hAnsi="Trebuchet MS" w:cstheme="minorHAnsi"/>
          <w:sz w:val="20"/>
          <w:szCs w:val="20"/>
        </w:rPr>
        <w:t>R</w:t>
      </w:r>
      <w:r w:rsidR="000145FD" w:rsidRPr="008201CC">
        <w:rPr>
          <w:rFonts w:ascii="Trebuchet MS" w:hAnsi="Trebuchet MS" w:cstheme="minorHAnsi"/>
          <w:sz w:val="20"/>
          <w:szCs w:val="20"/>
        </w:rPr>
        <w:t>ichiedente non avrà diritto al rimborso di alcuna somma versata</w:t>
      </w:r>
      <w:r w:rsidR="00F75B15" w:rsidRPr="008201CC">
        <w:rPr>
          <w:rFonts w:ascii="Trebuchet MS" w:hAnsi="Trebuchet MS" w:cstheme="minorHAnsi"/>
          <w:sz w:val="20"/>
          <w:szCs w:val="20"/>
        </w:rPr>
        <w:t xml:space="preserve"> o spesa sostenuta</w:t>
      </w:r>
      <w:r w:rsidR="000145FD" w:rsidRPr="008201CC">
        <w:rPr>
          <w:rFonts w:ascii="Trebuchet MS" w:hAnsi="Trebuchet MS" w:cstheme="minorHAnsi"/>
          <w:sz w:val="20"/>
          <w:szCs w:val="20"/>
        </w:rPr>
        <w:t>.</w:t>
      </w:r>
    </w:p>
    <w:p w14:paraId="45BE5A14" w14:textId="0BB0E0CF" w:rsidR="00F22E7A" w:rsidRDefault="000145FD" w:rsidP="008201CC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  <w:r w:rsidRPr="008201CC">
        <w:rPr>
          <w:rFonts w:ascii="Trebuchet MS" w:hAnsi="Trebuchet MS" w:cstheme="minorHAnsi"/>
          <w:sz w:val="20"/>
          <w:szCs w:val="20"/>
        </w:rPr>
        <w:t xml:space="preserve"> </w:t>
      </w:r>
    </w:p>
    <w:p w14:paraId="654B0FFA" w14:textId="324B8084" w:rsidR="008201CC" w:rsidRPr="008201CC" w:rsidRDefault="008201CC" w:rsidP="008201CC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8201CC">
        <w:rPr>
          <w:rFonts w:ascii="Trebuchet MS" w:hAnsi="Trebuchet MS" w:cstheme="minorHAnsi"/>
          <w:sz w:val="20"/>
          <w:szCs w:val="20"/>
          <w:u w:val="single"/>
        </w:rPr>
        <w:t>Ulteriori comunicazioni</w:t>
      </w:r>
      <w:r>
        <w:rPr>
          <w:rFonts w:ascii="Trebuchet MS" w:hAnsi="Trebuchet MS" w:cstheme="minorHAnsi"/>
          <w:sz w:val="20"/>
          <w:szCs w:val="20"/>
        </w:rPr>
        <w:t xml:space="preserve">: in caso di esito positivo della </w:t>
      </w:r>
      <w:r w:rsidR="007356C0">
        <w:rPr>
          <w:rFonts w:ascii="Trebuchet MS" w:hAnsi="Trebuchet MS" w:cstheme="minorHAnsi"/>
          <w:sz w:val="20"/>
          <w:szCs w:val="20"/>
        </w:rPr>
        <w:t>R</w:t>
      </w:r>
      <w:r>
        <w:rPr>
          <w:rFonts w:ascii="Trebuchet MS" w:hAnsi="Trebuchet MS" w:cstheme="minorHAnsi"/>
          <w:sz w:val="20"/>
          <w:szCs w:val="20"/>
        </w:rPr>
        <w:t>ichiesta</w:t>
      </w:r>
      <w:r w:rsidRPr="008201CC">
        <w:rPr>
          <w:rFonts w:ascii="Trebuchet MS" w:hAnsi="Trebuchet MS" w:cstheme="minorHAnsi"/>
          <w:sz w:val="20"/>
          <w:szCs w:val="20"/>
        </w:rPr>
        <w:t>, il</w:t>
      </w:r>
      <w:r>
        <w:rPr>
          <w:rFonts w:ascii="Trebuchet MS" w:hAnsi="Trebuchet MS" w:cstheme="minorHAnsi"/>
          <w:sz w:val="20"/>
          <w:szCs w:val="20"/>
        </w:rPr>
        <w:t xml:space="preserve"> Richiedente</w:t>
      </w:r>
      <w:r w:rsidRPr="008201CC">
        <w:rPr>
          <w:rFonts w:ascii="Trebuchet MS" w:hAnsi="Trebuchet MS" w:cstheme="minorHAnsi"/>
          <w:sz w:val="20"/>
          <w:szCs w:val="20"/>
        </w:rPr>
        <w:t xml:space="preserve"> si impegna a comunicare </w:t>
      </w:r>
      <w:r>
        <w:rPr>
          <w:rFonts w:ascii="Trebuchet MS" w:hAnsi="Trebuchet MS" w:cstheme="minorHAnsi"/>
          <w:sz w:val="20"/>
          <w:szCs w:val="20"/>
        </w:rPr>
        <w:t xml:space="preserve">all'Archivio </w:t>
      </w:r>
      <w:r w:rsidRPr="008201CC">
        <w:rPr>
          <w:rFonts w:ascii="Trebuchet MS" w:hAnsi="Trebuchet MS" w:cstheme="minorHAnsi"/>
          <w:sz w:val="20"/>
          <w:szCs w:val="20"/>
        </w:rPr>
        <w:t>eventuali</w:t>
      </w:r>
      <w:r>
        <w:rPr>
          <w:rFonts w:ascii="Trebuchet MS" w:hAnsi="Trebuchet MS" w:cstheme="minorHAnsi"/>
          <w:sz w:val="20"/>
          <w:szCs w:val="20"/>
        </w:rPr>
        <w:t xml:space="preserve"> futuri</w:t>
      </w:r>
      <w:r w:rsidRPr="008201CC">
        <w:rPr>
          <w:rFonts w:ascii="Trebuchet MS" w:hAnsi="Trebuchet MS" w:cstheme="minorHAnsi"/>
          <w:sz w:val="20"/>
          <w:szCs w:val="20"/>
        </w:rPr>
        <w:t xml:space="preserve"> passaggi di proprietà dell’</w:t>
      </w:r>
      <w:r w:rsidR="00D5245A">
        <w:rPr>
          <w:rFonts w:ascii="Trebuchet MS" w:hAnsi="Trebuchet MS" w:cstheme="minorHAnsi"/>
          <w:sz w:val="20"/>
          <w:szCs w:val="20"/>
        </w:rPr>
        <w:t>O</w:t>
      </w:r>
      <w:r w:rsidRPr="008201CC">
        <w:rPr>
          <w:rFonts w:ascii="Trebuchet MS" w:hAnsi="Trebuchet MS" w:cstheme="minorHAnsi"/>
          <w:sz w:val="20"/>
          <w:szCs w:val="20"/>
        </w:rPr>
        <w:t>pera, nonché a informare l’Archivio della partecipazione dell’</w:t>
      </w:r>
      <w:r>
        <w:rPr>
          <w:rFonts w:ascii="Trebuchet MS" w:hAnsi="Trebuchet MS" w:cstheme="minorHAnsi"/>
          <w:sz w:val="20"/>
          <w:szCs w:val="20"/>
        </w:rPr>
        <w:t>O</w:t>
      </w:r>
      <w:r w:rsidRPr="008201CC">
        <w:rPr>
          <w:rFonts w:ascii="Trebuchet MS" w:hAnsi="Trebuchet MS" w:cstheme="minorHAnsi"/>
          <w:sz w:val="20"/>
          <w:szCs w:val="20"/>
        </w:rPr>
        <w:t>pera a mostre.</w:t>
      </w:r>
    </w:p>
    <w:p w14:paraId="329284A9" w14:textId="77777777" w:rsidR="00F22E7A" w:rsidRPr="00F104C8" w:rsidRDefault="00F22E7A" w:rsidP="00F85C30">
      <w:pPr>
        <w:pStyle w:val="Paragrafoelenco1"/>
        <w:ind w:left="0"/>
        <w:jc w:val="both"/>
        <w:rPr>
          <w:rFonts w:ascii="Trebuchet MS" w:hAnsi="Trebuchet MS" w:cstheme="minorHAnsi"/>
          <w:sz w:val="20"/>
          <w:szCs w:val="20"/>
        </w:rPr>
      </w:pPr>
    </w:p>
    <w:p w14:paraId="4FA7ACFE" w14:textId="731736EB" w:rsidR="00920B99" w:rsidRPr="00920B99" w:rsidRDefault="00940219" w:rsidP="00920B99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  <w:u w:val="single"/>
        </w:rPr>
        <w:t>Comunicazioni a terzi</w:t>
      </w:r>
      <w:r w:rsidRPr="00F104C8">
        <w:rPr>
          <w:rFonts w:ascii="Trebuchet MS" w:hAnsi="Trebuchet MS" w:cstheme="minorHAnsi"/>
          <w:sz w:val="20"/>
          <w:szCs w:val="20"/>
        </w:rPr>
        <w:t xml:space="preserve">: in merito 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alla documentazione e/o alle informazioni allegate alla </w:t>
      </w:r>
      <w:r w:rsidR="003159EE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>ichiesta</w:t>
      </w:r>
      <w:r w:rsidR="00D53E62" w:rsidRPr="00F104C8">
        <w:rPr>
          <w:rFonts w:ascii="Trebuchet MS" w:hAnsi="Trebuchet MS" w:cstheme="minorHAnsi"/>
          <w:sz w:val="20"/>
          <w:szCs w:val="20"/>
        </w:rPr>
        <w:t xml:space="preserve">, </w:t>
      </w:r>
      <w:r w:rsidRPr="00F104C8">
        <w:rPr>
          <w:rFonts w:ascii="Trebuchet MS" w:hAnsi="Trebuchet MS" w:cstheme="minorHAnsi"/>
          <w:sz w:val="20"/>
          <w:szCs w:val="20"/>
        </w:rPr>
        <w:t>nonché all’esame dell’</w:t>
      </w:r>
      <w:r w:rsidR="00765F89" w:rsidRPr="00F104C8">
        <w:rPr>
          <w:rFonts w:ascii="Trebuchet MS" w:hAnsi="Trebuchet MS" w:cstheme="minorHAnsi"/>
          <w:sz w:val="20"/>
          <w:szCs w:val="20"/>
        </w:rPr>
        <w:t>O</w:t>
      </w:r>
      <w:r w:rsidRPr="00F104C8">
        <w:rPr>
          <w:rFonts w:ascii="Trebuchet MS" w:hAnsi="Trebuchet MS" w:cstheme="minorHAnsi"/>
          <w:sz w:val="20"/>
          <w:szCs w:val="20"/>
        </w:rPr>
        <w:t xml:space="preserve">pera, </w:t>
      </w:r>
      <w:r w:rsidR="000145FD" w:rsidRPr="00F104C8">
        <w:rPr>
          <w:rFonts w:ascii="Trebuchet MS" w:hAnsi="Trebuchet MS" w:cstheme="minorHAnsi"/>
          <w:sz w:val="20"/>
          <w:szCs w:val="20"/>
        </w:rPr>
        <w:t>l</w:t>
      </w:r>
      <w:r w:rsidRPr="00F104C8">
        <w:rPr>
          <w:rFonts w:ascii="Trebuchet MS" w:hAnsi="Trebuchet MS" w:cstheme="minorHAnsi"/>
          <w:sz w:val="20"/>
          <w:szCs w:val="20"/>
        </w:rPr>
        <w:t>’Archivio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potrà provvedere alle </w:t>
      </w:r>
      <w:r w:rsidR="00D5245A">
        <w:rPr>
          <w:rFonts w:ascii="Trebuchet MS" w:hAnsi="Trebuchet MS" w:cstheme="minorHAnsi"/>
          <w:sz w:val="20"/>
          <w:szCs w:val="20"/>
        </w:rPr>
        <w:t xml:space="preserve">richieste o 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comunicazioni ritenute </w:t>
      </w:r>
      <w:r w:rsidR="00D5245A">
        <w:rPr>
          <w:rFonts w:ascii="Trebuchet MS" w:hAnsi="Trebuchet MS" w:cstheme="minorHAnsi"/>
          <w:sz w:val="20"/>
          <w:szCs w:val="20"/>
        </w:rPr>
        <w:t xml:space="preserve">opportune o 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necessarie </w:t>
      </w:r>
      <w:r w:rsidR="003159EE">
        <w:rPr>
          <w:rFonts w:ascii="Trebuchet MS" w:hAnsi="Trebuchet MS" w:cstheme="minorHAnsi"/>
          <w:sz w:val="20"/>
          <w:szCs w:val="20"/>
        </w:rPr>
        <w:t>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terzi e/o autorità competenti, senza che possa essergli opposta alcuna contraria eccezione da parte del </w:t>
      </w:r>
      <w:r w:rsidR="003159EE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>ichiedente, il quale autorizza</w:t>
      </w:r>
      <w:r w:rsidRPr="00F104C8">
        <w:rPr>
          <w:rFonts w:ascii="Trebuchet MS" w:hAnsi="Trebuchet MS" w:cstheme="minorHAnsi"/>
          <w:sz w:val="20"/>
          <w:szCs w:val="20"/>
        </w:rPr>
        <w:t xml:space="preserve"> l’Archivio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, anche ai sensi della normativa in materia di privacy, con la sottoscrizione della </w:t>
      </w:r>
      <w:r w:rsidR="003159EE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ichiesta. </w:t>
      </w:r>
    </w:p>
    <w:p w14:paraId="1F5519B1" w14:textId="77777777" w:rsidR="00B03C41" w:rsidRPr="00F104C8" w:rsidRDefault="00B03C41" w:rsidP="00F22E7A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1EC76303" w14:textId="6E4715CE" w:rsidR="00F85C30" w:rsidRPr="00F75B15" w:rsidRDefault="00F75B15" w:rsidP="00BB5065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F75B15">
        <w:rPr>
          <w:rFonts w:ascii="Trebuchet MS" w:hAnsi="Trebuchet MS" w:cstheme="minorHAnsi"/>
          <w:sz w:val="20"/>
          <w:szCs w:val="20"/>
          <w:u w:val="single"/>
        </w:rPr>
        <w:t>Lingua</w:t>
      </w:r>
      <w:r>
        <w:rPr>
          <w:rFonts w:ascii="Trebuchet MS" w:hAnsi="Trebuchet MS" w:cstheme="minorHAnsi"/>
          <w:sz w:val="20"/>
          <w:szCs w:val="20"/>
          <w:u w:val="single"/>
        </w:rPr>
        <w:t xml:space="preserve"> ufficiale nelle comunicazioni</w:t>
      </w:r>
      <w:r>
        <w:rPr>
          <w:rFonts w:ascii="Trebuchet MS" w:hAnsi="Trebuchet MS" w:cstheme="minorHAnsi"/>
          <w:sz w:val="20"/>
          <w:szCs w:val="20"/>
        </w:rPr>
        <w:t>: l'italiano è l</w:t>
      </w:r>
      <w:r w:rsidR="00940219" w:rsidRPr="00F75B15">
        <w:rPr>
          <w:rFonts w:ascii="Trebuchet MS" w:hAnsi="Trebuchet MS" w:cstheme="minorHAnsi"/>
          <w:sz w:val="20"/>
          <w:szCs w:val="20"/>
        </w:rPr>
        <w:t>a l</w:t>
      </w:r>
      <w:r w:rsidR="000145FD" w:rsidRPr="00F75B15">
        <w:rPr>
          <w:rFonts w:ascii="Trebuchet MS" w:hAnsi="Trebuchet MS" w:cstheme="minorHAnsi"/>
          <w:sz w:val="20"/>
          <w:szCs w:val="20"/>
        </w:rPr>
        <w:t>ingua ufficiale dell</w:t>
      </w:r>
      <w:r w:rsidR="00940219" w:rsidRPr="00F75B15">
        <w:rPr>
          <w:rFonts w:ascii="Trebuchet MS" w:hAnsi="Trebuchet MS" w:cstheme="minorHAnsi"/>
          <w:sz w:val="20"/>
          <w:szCs w:val="20"/>
        </w:rPr>
        <w:t>’Archivio</w:t>
      </w:r>
      <w:r w:rsidR="000145FD" w:rsidRPr="00F75B15">
        <w:rPr>
          <w:rFonts w:ascii="Trebuchet MS" w:hAnsi="Trebuchet MS" w:cstheme="minorHAnsi"/>
          <w:sz w:val="20"/>
          <w:szCs w:val="20"/>
        </w:rPr>
        <w:t xml:space="preserve"> </w:t>
      </w:r>
      <w:r>
        <w:rPr>
          <w:rFonts w:ascii="Trebuchet MS" w:hAnsi="Trebuchet MS" w:cstheme="minorHAnsi"/>
          <w:sz w:val="20"/>
          <w:szCs w:val="20"/>
        </w:rPr>
        <w:t xml:space="preserve">e lo stesso potrà validamente effettuare in questa lingua </w:t>
      </w:r>
      <w:r w:rsidR="000145FD" w:rsidRPr="00F75B15">
        <w:rPr>
          <w:rFonts w:ascii="Trebuchet MS" w:hAnsi="Trebuchet MS" w:cstheme="minorHAnsi"/>
          <w:sz w:val="20"/>
          <w:szCs w:val="20"/>
        </w:rPr>
        <w:t>ogni comunicazione</w:t>
      </w:r>
      <w:r w:rsidR="00940219" w:rsidRPr="00F75B15">
        <w:rPr>
          <w:rFonts w:ascii="Trebuchet MS" w:hAnsi="Trebuchet MS" w:cstheme="minorHAnsi"/>
          <w:sz w:val="20"/>
          <w:szCs w:val="20"/>
        </w:rPr>
        <w:t xml:space="preserve"> relativa all</w:t>
      </w:r>
      <w:r>
        <w:rPr>
          <w:rFonts w:ascii="Trebuchet MS" w:hAnsi="Trebuchet MS" w:cstheme="minorHAnsi"/>
          <w:sz w:val="20"/>
          <w:szCs w:val="20"/>
        </w:rPr>
        <w:t>a</w:t>
      </w:r>
      <w:r w:rsidR="00940219" w:rsidRPr="00F75B15">
        <w:rPr>
          <w:rFonts w:ascii="Trebuchet MS" w:hAnsi="Trebuchet MS" w:cstheme="minorHAnsi"/>
          <w:sz w:val="20"/>
          <w:szCs w:val="20"/>
        </w:rPr>
        <w:t xml:space="preserve"> </w:t>
      </w:r>
      <w:r w:rsidR="00C43AC6">
        <w:rPr>
          <w:rFonts w:ascii="Trebuchet MS" w:hAnsi="Trebuchet MS" w:cstheme="minorHAnsi"/>
          <w:sz w:val="20"/>
          <w:szCs w:val="20"/>
        </w:rPr>
        <w:t>R</w:t>
      </w:r>
      <w:r w:rsidR="00940219" w:rsidRPr="00F75B15">
        <w:rPr>
          <w:rFonts w:ascii="Trebuchet MS" w:hAnsi="Trebuchet MS" w:cstheme="minorHAnsi"/>
          <w:sz w:val="20"/>
          <w:szCs w:val="20"/>
        </w:rPr>
        <w:t>ichiest</w:t>
      </w:r>
      <w:r>
        <w:rPr>
          <w:rFonts w:ascii="Trebuchet MS" w:hAnsi="Trebuchet MS" w:cstheme="minorHAnsi"/>
          <w:sz w:val="20"/>
          <w:szCs w:val="20"/>
        </w:rPr>
        <w:t>a</w:t>
      </w:r>
      <w:r w:rsidR="00940219" w:rsidRPr="00F75B15">
        <w:rPr>
          <w:rFonts w:ascii="Trebuchet MS" w:hAnsi="Trebuchet MS" w:cstheme="minorHAnsi"/>
          <w:sz w:val="20"/>
          <w:szCs w:val="20"/>
        </w:rPr>
        <w:t xml:space="preserve"> di archiviazione</w:t>
      </w:r>
      <w:r w:rsidR="006633D2">
        <w:rPr>
          <w:rFonts w:ascii="Trebuchet MS" w:hAnsi="Trebuchet MS" w:cstheme="minorHAnsi"/>
          <w:sz w:val="20"/>
          <w:szCs w:val="20"/>
        </w:rPr>
        <w:t xml:space="preserve"> e al suo svolgimento ed esito</w:t>
      </w:r>
      <w:r w:rsidR="000145FD" w:rsidRPr="00F75B15">
        <w:rPr>
          <w:rFonts w:ascii="Trebuchet MS" w:hAnsi="Trebuchet MS" w:cstheme="minorHAnsi"/>
          <w:sz w:val="20"/>
          <w:szCs w:val="20"/>
        </w:rPr>
        <w:t>.</w:t>
      </w:r>
    </w:p>
    <w:p w14:paraId="1F422910" w14:textId="77777777" w:rsidR="00F96BE6" w:rsidRPr="00F104C8" w:rsidRDefault="00F96BE6" w:rsidP="008866AB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6744A45A" w14:textId="6B3C1898" w:rsidR="00BB5065" w:rsidRPr="00F104C8" w:rsidRDefault="00940219" w:rsidP="001B09AA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  <w:u w:val="single"/>
        </w:rPr>
        <w:t>Foro competente e legge applicabile</w:t>
      </w:r>
      <w:r w:rsidRPr="00F104C8">
        <w:rPr>
          <w:rFonts w:ascii="Trebuchet MS" w:hAnsi="Trebuchet MS" w:cstheme="minorHAnsi"/>
          <w:sz w:val="20"/>
          <w:szCs w:val="20"/>
        </w:rPr>
        <w:t>: pe</w:t>
      </w:r>
      <w:r w:rsidR="000145FD" w:rsidRPr="00F104C8">
        <w:rPr>
          <w:rFonts w:ascii="Trebuchet MS" w:hAnsi="Trebuchet MS" w:cstheme="minorHAnsi"/>
          <w:sz w:val="20"/>
          <w:szCs w:val="20"/>
        </w:rPr>
        <w:t>r qualsiasi contro</w:t>
      </w:r>
      <w:r w:rsidR="00423B9C" w:rsidRPr="00F104C8">
        <w:rPr>
          <w:rFonts w:ascii="Trebuchet MS" w:hAnsi="Trebuchet MS" w:cstheme="minorHAnsi"/>
          <w:sz w:val="20"/>
          <w:szCs w:val="20"/>
        </w:rPr>
        <w:t xml:space="preserve">versia che dovesse insorgere in </w:t>
      </w:r>
      <w:r w:rsidR="000145FD" w:rsidRPr="00F104C8">
        <w:rPr>
          <w:rFonts w:ascii="Trebuchet MS" w:hAnsi="Trebuchet MS" w:cstheme="minorHAnsi"/>
          <w:sz w:val="20"/>
          <w:szCs w:val="20"/>
        </w:rPr>
        <w:t>relazione al</w:t>
      </w:r>
      <w:r w:rsidR="00F75B15">
        <w:rPr>
          <w:rFonts w:ascii="Trebuchet MS" w:hAnsi="Trebuchet MS" w:cstheme="minorHAnsi"/>
          <w:sz w:val="20"/>
          <w:szCs w:val="20"/>
        </w:rPr>
        <w:t>la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presente </w:t>
      </w:r>
      <w:r w:rsidR="00F75B15">
        <w:rPr>
          <w:rFonts w:ascii="Trebuchet MS" w:hAnsi="Trebuchet MS" w:cstheme="minorHAnsi"/>
          <w:sz w:val="20"/>
          <w:szCs w:val="20"/>
        </w:rPr>
        <w:t>scrittura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, sarà competente in via esclusiva il foro di </w:t>
      </w:r>
      <w:r w:rsidR="001B09AA" w:rsidRPr="00F104C8">
        <w:rPr>
          <w:rFonts w:ascii="Trebuchet MS" w:hAnsi="Trebuchet MS" w:cstheme="minorHAnsi"/>
          <w:sz w:val="20"/>
          <w:szCs w:val="20"/>
        </w:rPr>
        <w:t>Torino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(Italia) e sarà applica</w:t>
      </w:r>
      <w:r w:rsidR="001B09AA" w:rsidRPr="00F104C8">
        <w:rPr>
          <w:rFonts w:ascii="Trebuchet MS" w:hAnsi="Trebuchet MS" w:cstheme="minorHAnsi"/>
          <w:sz w:val="20"/>
          <w:szCs w:val="20"/>
        </w:rPr>
        <w:t>to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il diritto italiano.</w:t>
      </w:r>
    </w:p>
    <w:p w14:paraId="697B256F" w14:textId="77777777" w:rsidR="001B09AA" w:rsidRPr="00F104C8" w:rsidRDefault="001B09AA" w:rsidP="001B09AA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143D49E9" w14:textId="54BD8432" w:rsidR="00C411FD" w:rsidRDefault="001B09AA" w:rsidP="001B09AA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5351F9">
        <w:rPr>
          <w:rFonts w:ascii="Trebuchet MS" w:hAnsi="Trebuchet MS" w:cstheme="minorHAnsi"/>
          <w:sz w:val="20"/>
          <w:szCs w:val="20"/>
          <w:u w:val="single"/>
        </w:rPr>
        <w:t xml:space="preserve">Documentazione/materiale da allegare alla presente </w:t>
      </w:r>
      <w:r w:rsidR="003159EE">
        <w:rPr>
          <w:rFonts w:ascii="Trebuchet MS" w:hAnsi="Trebuchet MS" w:cstheme="minorHAnsi"/>
          <w:sz w:val="20"/>
          <w:szCs w:val="20"/>
          <w:u w:val="single"/>
        </w:rPr>
        <w:t>R</w:t>
      </w:r>
      <w:r w:rsidRPr="005351F9">
        <w:rPr>
          <w:rFonts w:ascii="Trebuchet MS" w:hAnsi="Trebuchet MS" w:cstheme="minorHAnsi"/>
          <w:sz w:val="20"/>
          <w:szCs w:val="20"/>
          <w:u w:val="single"/>
        </w:rPr>
        <w:t>ichiesta</w:t>
      </w:r>
      <w:r w:rsidR="00C411FD">
        <w:rPr>
          <w:rFonts w:ascii="Trebuchet MS" w:hAnsi="Trebuchet MS" w:cstheme="minorHAnsi"/>
          <w:sz w:val="20"/>
          <w:szCs w:val="20"/>
        </w:rPr>
        <w:t>:</w:t>
      </w:r>
    </w:p>
    <w:p w14:paraId="406F5A50" w14:textId="77777777" w:rsidR="00C411FD" w:rsidRDefault="00C411FD" w:rsidP="00C411FD">
      <w:pPr>
        <w:pStyle w:val="Paragrafoelenco1"/>
        <w:ind w:left="709"/>
        <w:jc w:val="both"/>
        <w:rPr>
          <w:rFonts w:ascii="Trebuchet MS" w:hAnsi="Trebuchet MS" w:cstheme="minorHAnsi"/>
          <w:b/>
          <w:bCs/>
          <w:sz w:val="20"/>
          <w:szCs w:val="20"/>
        </w:rPr>
      </w:pPr>
    </w:p>
    <w:p w14:paraId="07907952" w14:textId="0BEAAAA0" w:rsidR="00C411FD" w:rsidRPr="00C411FD" w:rsidRDefault="00C411FD" w:rsidP="00C411FD">
      <w:pPr>
        <w:pStyle w:val="Paragrafoelenco1"/>
        <w:ind w:left="709"/>
        <w:jc w:val="both"/>
        <w:rPr>
          <w:rFonts w:ascii="Trebuchet MS" w:hAnsi="Trebuchet MS" w:cstheme="minorHAnsi"/>
          <w:sz w:val="20"/>
          <w:szCs w:val="20"/>
        </w:rPr>
      </w:pPr>
      <w:r w:rsidRPr="00C411FD">
        <w:rPr>
          <w:rFonts w:ascii="Trebuchet MS" w:hAnsi="Trebuchet MS" w:cstheme="minorHAnsi"/>
          <w:sz w:val="20"/>
          <w:szCs w:val="20"/>
        </w:rPr>
        <w:t xml:space="preserve">Il </w:t>
      </w:r>
      <w:r>
        <w:rPr>
          <w:rFonts w:ascii="Trebuchet MS" w:hAnsi="Trebuchet MS" w:cstheme="minorHAnsi"/>
          <w:sz w:val="20"/>
          <w:szCs w:val="20"/>
        </w:rPr>
        <w:t>R</w:t>
      </w:r>
      <w:r w:rsidRPr="00C411FD">
        <w:rPr>
          <w:rFonts w:ascii="Trebuchet MS" w:hAnsi="Trebuchet MS" w:cstheme="minorHAnsi"/>
          <w:sz w:val="20"/>
          <w:szCs w:val="20"/>
        </w:rPr>
        <w:t xml:space="preserve">ichiedente allega </w:t>
      </w:r>
      <w:r>
        <w:rPr>
          <w:rFonts w:ascii="Trebuchet MS" w:hAnsi="Trebuchet MS" w:cstheme="minorHAnsi"/>
          <w:sz w:val="20"/>
          <w:szCs w:val="20"/>
        </w:rPr>
        <w:t>immagini</w:t>
      </w:r>
      <w:r w:rsidRPr="00C411FD">
        <w:rPr>
          <w:rFonts w:ascii="Trebuchet MS" w:hAnsi="Trebuchet MS" w:cstheme="minorHAnsi"/>
          <w:sz w:val="20"/>
          <w:szCs w:val="20"/>
        </w:rPr>
        <w:t xml:space="preserve"> dell’</w:t>
      </w:r>
      <w:r>
        <w:rPr>
          <w:rFonts w:ascii="Trebuchet MS" w:hAnsi="Trebuchet MS" w:cstheme="minorHAnsi"/>
          <w:sz w:val="20"/>
          <w:szCs w:val="20"/>
        </w:rPr>
        <w:t>O</w:t>
      </w:r>
      <w:r w:rsidRPr="00C411FD">
        <w:rPr>
          <w:rFonts w:ascii="Trebuchet MS" w:hAnsi="Trebuchet MS" w:cstheme="minorHAnsi"/>
          <w:sz w:val="20"/>
          <w:szCs w:val="20"/>
        </w:rPr>
        <w:t>pera</w:t>
      </w:r>
      <w:r>
        <w:rPr>
          <w:rFonts w:ascii="Trebuchet MS" w:hAnsi="Trebuchet MS" w:cstheme="minorHAnsi"/>
          <w:sz w:val="20"/>
          <w:szCs w:val="20"/>
        </w:rPr>
        <w:t>,</w:t>
      </w:r>
      <w:r w:rsidRPr="00C411FD">
        <w:rPr>
          <w:rFonts w:ascii="Trebuchet MS" w:hAnsi="Trebuchet MS" w:cstheme="minorHAnsi"/>
          <w:sz w:val="20"/>
          <w:szCs w:val="20"/>
        </w:rPr>
        <w:t xml:space="preserve"> </w:t>
      </w:r>
      <w:r w:rsidRPr="00C411FD">
        <w:rPr>
          <w:rFonts w:ascii="Trebuchet MS" w:hAnsi="Trebuchet MS" w:cstheme="minorHAnsi"/>
          <w:sz w:val="20"/>
          <w:szCs w:val="20"/>
          <w:u w:val="single"/>
        </w:rPr>
        <w:t>senza cornice o teca</w:t>
      </w:r>
      <w:r>
        <w:rPr>
          <w:rFonts w:ascii="Trebuchet MS" w:hAnsi="Trebuchet MS" w:cstheme="minorHAnsi"/>
          <w:sz w:val="20"/>
          <w:szCs w:val="20"/>
        </w:rPr>
        <w:t>,</w:t>
      </w:r>
      <w:r w:rsidRPr="00C411FD">
        <w:rPr>
          <w:rFonts w:ascii="Trebuchet MS" w:hAnsi="Trebuchet MS" w:cstheme="minorHAnsi"/>
          <w:sz w:val="20"/>
          <w:szCs w:val="20"/>
        </w:rPr>
        <w:t xml:space="preserve"> consistenti in: </w:t>
      </w:r>
    </w:p>
    <w:p w14:paraId="4C8AF5B6" w14:textId="63269B15" w:rsidR="00C411FD" w:rsidRPr="00C411FD" w:rsidRDefault="00C411FD" w:rsidP="00C411FD">
      <w:pPr>
        <w:pStyle w:val="Paragrafoelenco1"/>
        <w:numPr>
          <w:ilvl w:val="0"/>
          <w:numId w:val="3"/>
        </w:numPr>
        <w:jc w:val="both"/>
        <w:rPr>
          <w:rFonts w:ascii="Trebuchet MS" w:hAnsi="Trebuchet MS" w:cstheme="minorHAnsi"/>
          <w:sz w:val="20"/>
          <w:szCs w:val="20"/>
        </w:rPr>
      </w:pPr>
      <w:r w:rsidRPr="00C411FD">
        <w:rPr>
          <w:rFonts w:ascii="Trebuchet MS" w:hAnsi="Trebuchet MS" w:cstheme="minorHAnsi"/>
          <w:sz w:val="20"/>
          <w:szCs w:val="20"/>
        </w:rPr>
        <w:t xml:space="preserve">2 immagini professionali del fronte e del retro </w:t>
      </w:r>
      <w:r>
        <w:rPr>
          <w:rFonts w:ascii="Trebuchet MS" w:hAnsi="Trebuchet MS" w:cstheme="minorHAnsi"/>
          <w:sz w:val="20"/>
          <w:szCs w:val="20"/>
        </w:rPr>
        <w:t xml:space="preserve">dell'Opera </w:t>
      </w:r>
      <w:r w:rsidRPr="00C411FD">
        <w:rPr>
          <w:rFonts w:ascii="Trebuchet MS" w:hAnsi="Trebuchet MS" w:cstheme="minorHAnsi"/>
          <w:sz w:val="20"/>
          <w:szCs w:val="20"/>
        </w:rPr>
        <w:t>con scala colori, ad alta risoluzione, in formato tiff e in formato jpg (lato corto 24 cm a 300 dpi) su chiavetta usb o</w:t>
      </w:r>
      <w:r w:rsidR="00920B99" w:rsidRPr="00C43AC6">
        <w:rPr>
          <w:rFonts w:ascii="Trebuchet MS" w:hAnsi="Trebuchet MS" w:cstheme="minorHAnsi"/>
          <w:sz w:val="20"/>
          <w:szCs w:val="20"/>
        </w:rPr>
        <w:t xml:space="preserve"> con invio digitale;</w:t>
      </w:r>
    </w:p>
    <w:p w14:paraId="26B1357F" w14:textId="2983B126" w:rsidR="00CD7A9D" w:rsidRDefault="00C411FD" w:rsidP="00CD7A9D">
      <w:pPr>
        <w:pStyle w:val="Paragrafoelenco1"/>
        <w:numPr>
          <w:ilvl w:val="0"/>
          <w:numId w:val="3"/>
        </w:numPr>
        <w:jc w:val="both"/>
        <w:rPr>
          <w:rFonts w:ascii="Trebuchet MS" w:hAnsi="Trebuchet MS" w:cstheme="minorHAnsi"/>
          <w:sz w:val="20"/>
          <w:szCs w:val="20"/>
        </w:rPr>
      </w:pPr>
      <w:r w:rsidRPr="00C411FD">
        <w:rPr>
          <w:rFonts w:ascii="Trebuchet MS" w:hAnsi="Trebuchet MS" w:cstheme="minorHAnsi"/>
          <w:sz w:val="20"/>
          <w:szCs w:val="20"/>
        </w:rPr>
        <w:t>n. 2 stampe fotografiche a colori del fronte dell’</w:t>
      </w:r>
      <w:r w:rsidR="00CD7A9D">
        <w:rPr>
          <w:rFonts w:ascii="Trebuchet MS" w:hAnsi="Trebuchet MS" w:cstheme="minorHAnsi"/>
          <w:sz w:val="20"/>
          <w:szCs w:val="20"/>
        </w:rPr>
        <w:t>O</w:t>
      </w:r>
      <w:r w:rsidRPr="00C411FD">
        <w:rPr>
          <w:rFonts w:ascii="Trebuchet MS" w:hAnsi="Trebuchet MS" w:cstheme="minorHAnsi"/>
          <w:sz w:val="20"/>
          <w:szCs w:val="20"/>
        </w:rPr>
        <w:t>pera (formato 18x24)</w:t>
      </w:r>
      <w:r w:rsidR="00CD7A9D">
        <w:rPr>
          <w:rFonts w:ascii="Trebuchet MS" w:hAnsi="Trebuchet MS" w:cstheme="minorHAnsi"/>
          <w:sz w:val="20"/>
          <w:szCs w:val="20"/>
        </w:rPr>
        <w:t>;</w:t>
      </w:r>
    </w:p>
    <w:p w14:paraId="19B835CF" w14:textId="0F7DA74F" w:rsidR="00CD7A9D" w:rsidRDefault="00C411FD" w:rsidP="00CD7A9D">
      <w:pPr>
        <w:pStyle w:val="Paragrafoelenco1"/>
        <w:numPr>
          <w:ilvl w:val="0"/>
          <w:numId w:val="3"/>
        </w:numPr>
        <w:jc w:val="both"/>
        <w:rPr>
          <w:rFonts w:ascii="Trebuchet MS" w:hAnsi="Trebuchet MS" w:cstheme="minorHAnsi"/>
          <w:sz w:val="20"/>
          <w:szCs w:val="20"/>
        </w:rPr>
      </w:pPr>
      <w:r w:rsidRPr="00C411FD">
        <w:rPr>
          <w:rFonts w:ascii="Trebuchet MS" w:hAnsi="Trebuchet MS" w:cstheme="minorHAnsi"/>
          <w:sz w:val="20"/>
          <w:szCs w:val="20"/>
        </w:rPr>
        <w:t>n. 1 stampa fotografica a colori del retro dell’</w:t>
      </w:r>
      <w:r w:rsidR="00CD7A9D">
        <w:rPr>
          <w:rFonts w:ascii="Trebuchet MS" w:hAnsi="Trebuchet MS" w:cstheme="minorHAnsi"/>
          <w:sz w:val="20"/>
          <w:szCs w:val="20"/>
        </w:rPr>
        <w:t>O</w:t>
      </w:r>
      <w:r w:rsidRPr="00C411FD">
        <w:rPr>
          <w:rFonts w:ascii="Trebuchet MS" w:hAnsi="Trebuchet MS" w:cstheme="minorHAnsi"/>
          <w:sz w:val="20"/>
          <w:szCs w:val="20"/>
        </w:rPr>
        <w:t>pera (formato 18x24);</w:t>
      </w:r>
    </w:p>
    <w:p w14:paraId="1E7FB14A" w14:textId="58FBA207" w:rsidR="00CD7A9D" w:rsidRDefault="00C411FD" w:rsidP="00CD7A9D">
      <w:pPr>
        <w:pStyle w:val="Paragrafoelenco1"/>
        <w:numPr>
          <w:ilvl w:val="0"/>
          <w:numId w:val="3"/>
        </w:numPr>
        <w:jc w:val="both"/>
        <w:rPr>
          <w:rFonts w:ascii="Trebuchet MS" w:hAnsi="Trebuchet MS" w:cstheme="minorHAnsi"/>
          <w:sz w:val="20"/>
          <w:szCs w:val="20"/>
        </w:rPr>
      </w:pPr>
      <w:r w:rsidRPr="00C411FD">
        <w:rPr>
          <w:rFonts w:ascii="Trebuchet MS" w:hAnsi="Trebuchet MS" w:cstheme="minorHAnsi"/>
          <w:sz w:val="20"/>
          <w:szCs w:val="20"/>
        </w:rPr>
        <w:lastRenderedPageBreak/>
        <w:t xml:space="preserve">n. 1 stampa fotografica a colori e relativa immagine digitale di firma, iscrizioni, </w:t>
      </w:r>
      <w:r w:rsidR="00CD7A9D">
        <w:rPr>
          <w:rFonts w:ascii="Trebuchet MS" w:hAnsi="Trebuchet MS" w:cstheme="minorHAnsi"/>
          <w:sz w:val="20"/>
          <w:szCs w:val="20"/>
        </w:rPr>
        <w:t xml:space="preserve">timbri, </w:t>
      </w:r>
      <w:r w:rsidRPr="00C411FD">
        <w:rPr>
          <w:rFonts w:ascii="Trebuchet MS" w:hAnsi="Trebuchet MS" w:cstheme="minorHAnsi"/>
          <w:sz w:val="20"/>
          <w:szCs w:val="20"/>
        </w:rPr>
        <w:t xml:space="preserve">etichette, particolari da evidenziare </w:t>
      </w:r>
      <w:r w:rsidR="00CD7A9D">
        <w:rPr>
          <w:rFonts w:ascii="Trebuchet MS" w:hAnsi="Trebuchet MS" w:cstheme="minorHAnsi"/>
          <w:sz w:val="20"/>
          <w:szCs w:val="20"/>
        </w:rPr>
        <w:t xml:space="preserve">(per ciascuna di esse) </w:t>
      </w:r>
      <w:r w:rsidRPr="00C411FD">
        <w:rPr>
          <w:rFonts w:ascii="Trebuchet MS" w:hAnsi="Trebuchet MS" w:cstheme="minorHAnsi"/>
          <w:sz w:val="20"/>
          <w:szCs w:val="20"/>
        </w:rPr>
        <w:t>se presenti sul</w:t>
      </w:r>
      <w:r w:rsidR="00CD7A9D">
        <w:rPr>
          <w:rFonts w:ascii="Trebuchet MS" w:hAnsi="Trebuchet MS" w:cstheme="minorHAnsi"/>
          <w:sz w:val="20"/>
          <w:szCs w:val="20"/>
        </w:rPr>
        <w:t xml:space="preserve"> </w:t>
      </w:r>
      <w:r w:rsidRPr="00C411FD">
        <w:rPr>
          <w:rFonts w:ascii="Trebuchet MS" w:hAnsi="Trebuchet MS" w:cstheme="minorHAnsi"/>
          <w:sz w:val="20"/>
          <w:szCs w:val="20"/>
        </w:rPr>
        <w:t>fronte e/o retro</w:t>
      </w:r>
      <w:r w:rsidR="00CD7A9D">
        <w:rPr>
          <w:rFonts w:ascii="Trebuchet MS" w:hAnsi="Trebuchet MS" w:cstheme="minorHAnsi"/>
          <w:sz w:val="20"/>
          <w:szCs w:val="20"/>
        </w:rPr>
        <w:t xml:space="preserve"> dell'Opera</w:t>
      </w:r>
      <w:r w:rsidRPr="00C411FD">
        <w:rPr>
          <w:rFonts w:ascii="Trebuchet MS" w:hAnsi="Trebuchet MS" w:cstheme="minorHAnsi"/>
          <w:sz w:val="20"/>
          <w:szCs w:val="20"/>
        </w:rPr>
        <w:t>;</w:t>
      </w:r>
    </w:p>
    <w:p w14:paraId="49F427EC" w14:textId="77777777" w:rsidR="005351F9" w:rsidRDefault="00C411FD" w:rsidP="005351F9">
      <w:pPr>
        <w:pStyle w:val="Paragrafoelenco1"/>
        <w:numPr>
          <w:ilvl w:val="0"/>
          <w:numId w:val="3"/>
        </w:numPr>
        <w:jc w:val="both"/>
        <w:rPr>
          <w:rFonts w:ascii="Trebuchet MS" w:hAnsi="Trebuchet MS" w:cstheme="minorHAnsi"/>
          <w:sz w:val="20"/>
          <w:szCs w:val="20"/>
        </w:rPr>
      </w:pPr>
      <w:r w:rsidRPr="00C411FD">
        <w:rPr>
          <w:rFonts w:ascii="Trebuchet MS" w:hAnsi="Trebuchet MS" w:cstheme="minorHAnsi"/>
          <w:sz w:val="20"/>
          <w:szCs w:val="20"/>
        </w:rPr>
        <w:t>fotocopia fronte e retro</w:t>
      </w:r>
      <w:r w:rsidR="00CD7A9D">
        <w:rPr>
          <w:rFonts w:ascii="Trebuchet MS" w:hAnsi="Trebuchet MS" w:cstheme="minorHAnsi"/>
          <w:sz w:val="20"/>
          <w:szCs w:val="20"/>
        </w:rPr>
        <w:t xml:space="preserve"> a colori</w:t>
      </w:r>
      <w:r w:rsidRPr="00C411FD">
        <w:rPr>
          <w:rFonts w:ascii="Trebuchet MS" w:hAnsi="Trebuchet MS" w:cstheme="minorHAnsi"/>
          <w:sz w:val="20"/>
          <w:szCs w:val="20"/>
        </w:rPr>
        <w:t xml:space="preserve"> di eventuale certificato di autenticità firmato dall’artista</w:t>
      </w:r>
      <w:r w:rsidR="00CD7A9D">
        <w:rPr>
          <w:rFonts w:ascii="Trebuchet MS" w:hAnsi="Trebuchet MS" w:cstheme="minorHAnsi"/>
          <w:sz w:val="20"/>
          <w:szCs w:val="20"/>
        </w:rPr>
        <w:t xml:space="preserve"> o di qualsiasi altra documentazione detenuta a corredo dell'Opera</w:t>
      </w:r>
      <w:r w:rsidR="005351F9">
        <w:rPr>
          <w:rFonts w:ascii="Trebuchet MS" w:hAnsi="Trebuchet MS" w:cstheme="minorHAnsi"/>
          <w:sz w:val="20"/>
          <w:szCs w:val="20"/>
        </w:rPr>
        <w:t>;</w:t>
      </w:r>
    </w:p>
    <w:p w14:paraId="2C15CF02" w14:textId="1276E47E" w:rsidR="00CD7A9D" w:rsidRPr="005351F9" w:rsidRDefault="005351F9" w:rsidP="005351F9">
      <w:pPr>
        <w:pStyle w:val="Paragrafoelenco1"/>
        <w:numPr>
          <w:ilvl w:val="0"/>
          <w:numId w:val="3"/>
        </w:numPr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m</w:t>
      </w:r>
      <w:r w:rsidR="00CD7A9D" w:rsidRPr="00CD7A9D">
        <w:rPr>
          <w:rFonts w:ascii="Trebuchet MS" w:hAnsi="Trebuchet MS" w:cstheme="minorHAnsi"/>
          <w:sz w:val="20"/>
          <w:szCs w:val="20"/>
        </w:rPr>
        <w:t>odulo di liberatoria compilato e firmato dal fotografo e/o dallo studio fotografico che ha eseguito le fotografie dell</w:t>
      </w:r>
      <w:r w:rsidR="00CD7A9D" w:rsidRPr="005351F9">
        <w:rPr>
          <w:rFonts w:ascii="Trebuchet MS" w:hAnsi="Trebuchet MS" w:cstheme="minorHAnsi"/>
          <w:sz w:val="20"/>
          <w:szCs w:val="20"/>
        </w:rPr>
        <w:t>'O</w:t>
      </w:r>
      <w:r w:rsidR="00CD7A9D" w:rsidRPr="00CD7A9D">
        <w:rPr>
          <w:rFonts w:ascii="Trebuchet MS" w:hAnsi="Trebuchet MS" w:cstheme="minorHAnsi"/>
          <w:sz w:val="20"/>
          <w:szCs w:val="20"/>
        </w:rPr>
        <w:t>per</w:t>
      </w:r>
      <w:r w:rsidR="00CD7A9D" w:rsidRPr="005351F9">
        <w:rPr>
          <w:rFonts w:ascii="Trebuchet MS" w:hAnsi="Trebuchet MS" w:cstheme="minorHAnsi"/>
          <w:sz w:val="20"/>
          <w:szCs w:val="20"/>
        </w:rPr>
        <w:t>a</w:t>
      </w:r>
      <w:r w:rsidR="00CD7A9D" w:rsidRPr="00CD7A9D">
        <w:rPr>
          <w:rFonts w:ascii="Trebuchet MS" w:hAnsi="Trebuchet MS" w:cstheme="minorHAnsi"/>
          <w:sz w:val="20"/>
          <w:szCs w:val="20"/>
        </w:rPr>
        <w:t xml:space="preserve">, contenente l’autorizzazione all’uso ed alla pubblicazione </w:t>
      </w:r>
      <w:r>
        <w:rPr>
          <w:rFonts w:ascii="Trebuchet MS" w:hAnsi="Trebuchet MS" w:cstheme="minorHAnsi"/>
          <w:sz w:val="20"/>
          <w:szCs w:val="20"/>
        </w:rPr>
        <w:t xml:space="preserve">senza limiti di tempo e di luogo </w:t>
      </w:r>
      <w:r w:rsidR="00CD7A9D" w:rsidRPr="00CD7A9D">
        <w:rPr>
          <w:rFonts w:ascii="Trebuchet MS" w:hAnsi="Trebuchet MS" w:cstheme="minorHAnsi"/>
          <w:sz w:val="20"/>
          <w:szCs w:val="20"/>
        </w:rPr>
        <w:t>delle stesse sul catalogo ragionato e/o su altre pubblicazioni effettuate o autorizzate dall’</w:t>
      </w:r>
      <w:r w:rsidR="00CD7A9D" w:rsidRPr="005351F9">
        <w:rPr>
          <w:rFonts w:ascii="Trebuchet MS" w:hAnsi="Trebuchet MS" w:cstheme="minorHAnsi"/>
          <w:sz w:val="20"/>
          <w:szCs w:val="20"/>
        </w:rPr>
        <w:t>A</w:t>
      </w:r>
      <w:r w:rsidR="00CD7A9D" w:rsidRPr="00CD7A9D">
        <w:rPr>
          <w:rFonts w:ascii="Trebuchet MS" w:hAnsi="Trebuchet MS" w:cstheme="minorHAnsi"/>
          <w:sz w:val="20"/>
          <w:szCs w:val="20"/>
        </w:rPr>
        <w:t xml:space="preserve">rchivio. </w:t>
      </w:r>
    </w:p>
    <w:p w14:paraId="192B21ED" w14:textId="77777777" w:rsidR="00787788" w:rsidRDefault="00787788" w:rsidP="00787788">
      <w:pPr>
        <w:pStyle w:val="Paragrafoelenco1"/>
        <w:ind w:left="709"/>
        <w:jc w:val="both"/>
        <w:rPr>
          <w:rFonts w:ascii="Trebuchet MS" w:hAnsi="Trebuchet MS" w:cstheme="minorHAnsi"/>
          <w:sz w:val="20"/>
          <w:szCs w:val="20"/>
        </w:rPr>
      </w:pPr>
    </w:p>
    <w:p w14:paraId="368F16BA" w14:textId="11EA5396" w:rsidR="0024711F" w:rsidRDefault="0024711F" w:rsidP="00787788">
      <w:pPr>
        <w:pStyle w:val="Paragrafoelenco1"/>
        <w:ind w:left="709"/>
        <w:jc w:val="both"/>
        <w:rPr>
          <w:rFonts w:ascii="Trebuchet MS" w:hAnsi="Trebuchet MS" w:cstheme="minorHAnsi"/>
          <w:sz w:val="20"/>
          <w:szCs w:val="20"/>
        </w:rPr>
      </w:pPr>
      <w:r w:rsidRPr="0024711F">
        <w:rPr>
          <w:rFonts w:ascii="Trebuchet MS" w:hAnsi="Trebuchet MS" w:cstheme="minorHAnsi"/>
          <w:b/>
          <w:sz w:val="20"/>
          <w:szCs w:val="20"/>
        </w:rPr>
        <w:t xml:space="preserve">Fotografo: </w:t>
      </w:r>
      <w:r w:rsidRPr="0024711F">
        <w:rPr>
          <w:rFonts w:ascii="Trebuchet MS" w:hAnsi="Trebuchet MS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theme="minorHAnsi"/>
          <w:sz w:val="20"/>
          <w:szCs w:val="20"/>
        </w:rPr>
        <w:t>………….</w:t>
      </w:r>
    </w:p>
    <w:p w14:paraId="685B8429" w14:textId="77777777" w:rsidR="0024711F" w:rsidRDefault="0024711F" w:rsidP="00787788">
      <w:pPr>
        <w:pStyle w:val="Paragrafoelenco1"/>
        <w:ind w:left="709"/>
        <w:jc w:val="both"/>
        <w:rPr>
          <w:rFonts w:ascii="Trebuchet MS" w:hAnsi="Trebuchet MS" w:cstheme="minorHAnsi"/>
          <w:sz w:val="20"/>
          <w:szCs w:val="20"/>
        </w:rPr>
      </w:pPr>
    </w:p>
    <w:p w14:paraId="5C7263ED" w14:textId="509D604A" w:rsidR="00787788" w:rsidRDefault="00787788" w:rsidP="00787788">
      <w:pPr>
        <w:pStyle w:val="Paragrafoelenco1"/>
        <w:ind w:left="709"/>
        <w:jc w:val="both"/>
        <w:rPr>
          <w:rFonts w:ascii="Trebuchet MS" w:hAnsi="Trebuchet MS" w:cstheme="minorHAnsi"/>
          <w:sz w:val="20"/>
          <w:szCs w:val="20"/>
        </w:rPr>
      </w:pPr>
      <w:r w:rsidRPr="00787788">
        <w:rPr>
          <w:rFonts w:ascii="Trebuchet MS" w:hAnsi="Trebuchet MS" w:cstheme="minorHAnsi"/>
          <w:sz w:val="20"/>
          <w:szCs w:val="20"/>
        </w:rPr>
        <w:t>Nel caso si pronunzi favorevolmente sull’archiviazione dell’</w:t>
      </w:r>
      <w:r>
        <w:rPr>
          <w:rFonts w:ascii="Trebuchet MS" w:hAnsi="Trebuchet MS" w:cstheme="minorHAnsi"/>
          <w:sz w:val="20"/>
          <w:szCs w:val="20"/>
        </w:rPr>
        <w:t>O</w:t>
      </w:r>
      <w:r w:rsidRPr="00787788">
        <w:rPr>
          <w:rFonts w:ascii="Trebuchet MS" w:hAnsi="Trebuchet MS" w:cstheme="minorHAnsi"/>
          <w:sz w:val="20"/>
          <w:szCs w:val="20"/>
        </w:rPr>
        <w:t>pera, l’Archivio – quale licenziatario dei diritti d’autore dell’artista - potrà liberamente riprodurre</w:t>
      </w:r>
      <w:r w:rsidR="007B6223">
        <w:rPr>
          <w:rFonts w:ascii="Trebuchet MS" w:hAnsi="Trebuchet MS" w:cstheme="minorHAnsi"/>
          <w:sz w:val="20"/>
          <w:szCs w:val="20"/>
        </w:rPr>
        <w:t xml:space="preserve"> </w:t>
      </w:r>
      <w:r w:rsidR="007B6223" w:rsidRPr="00C43AC6">
        <w:rPr>
          <w:rFonts w:ascii="Trebuchet MS" w:hAnsi="Trebuchet MS" w:cstheme="minorHAnsi"/>
          <w:sz w:val="20"/>
          <w:szCs w:val="20"/>
        </w:rPr>
        <w:t>o far riprodurre</w:t>
      </w:r>
      <w:r w:rsidRPr="00C43AC6">
        <w:rPr>
          <w:rFonts w:ascii="Trebuchet MS" w:hAnsi="Trebuchet MS" w:cstheme="minorHAnsi"/>
          <w:sz w:val="20"/>
          <w:szCs w:val="20"/>
        </w:rPr>
        <w:t xml:space="preserve"> </w:t>
      </w:r>
      <w:r w:rsidRPr="00787788">
        <w:rPr>
          <w:rFonts w:ascii="Trebuchet MS" w:hAnsi="Trebuchet MS" w:cstheme="minorHAnsi"/>
          <w:sz w:val="20"/>
          <w:szCs w:val="20"/>
        </w:rPr>
        <w:t>l’immagine dell</w:t>
      </w:r>
      <w:r>
        <w:rPr>
          <w:rFonts w:ascii="Trebuchet MS" w:hAnsi="Trebuchet MS" w:cstheme="minorHAnsi"/>
          <w:sz w:val="20"/>
          <w:szCs w:val="20"/>
        </w:rPr>
        <w:t>'Opera</w:t>
      </w:r>
      <w:r w:rsidRPr="00787788">
        <w:rPr>
          <w:rFonts w:ascii="Trebuchet MS" w:hAnsi="Trebuchet MS" w:cstheme="minorHAnsi"/>
          <w:sz w:val="20"/>
          <w:szCs w:val="20"/>
        </w:rPr>
        <w:t xml:space="preserve"> stessa, senza limiti di mezzo, di territorio o di tempo, citando il nome dell’attuale proprietario (salvo che quest’ultimo abbia indicato di preferire l’anonimato)</w:t>
      </w:r>
      <w:r>
        <w:rPr>
          <w:rFonts w:ascii="Trebuchet MS" w:hAnsi="Trebuchet MS" w:cstheme="minorHAnsi"/>
          <w:sz w:val="20"/>
          <w:szCs w:val="20"/>
        </w:rPr>
        <w:t xml:space="preserve"> e del fotografo (se soggetto diverso)</w:t>
      </w:r>
      <w:r w:rsidRPr="00787788">
        <w:rPr>
          <w:rFonts w:ascii="Trebuchet MS" w:hAnsi="Trebuchet MS" w:cstheme="minorHAnsi"/>
          <w:sz w:val="20"/>
          <w:szCs w:val="20"/>
        </w:rPr>
        <w:t>.</w:t>
      </w:r>
    </w:p>
    <w:p w14:paraId="13627FBA" w14:textId="77777777" w:rsidR="00787788" w:rsidRDefault="00787788" w:rsidP="00787788">
      <w:pPr>
        <w:pStyle w:val="Paragrafoelenco1"/>
        <w:ind w:left="709"/>
        <w:jc w:val="both"/>
        <w:rPr>
          <w:rFonts w:ascii="Trebuchet MS" w:hAnsi="Trebuchet MS" w:cstheme="minorHAnsi"/>
          <w:sz w:val="20"/>
          <w:szCs w:val="20"/>
        </w:rPr>
      </w:pPr>
    </w:p>
    <w:p w14:paraId="7965ADBA" w14:textId="64E66079" w:rsidR="00CD7A9D" w:rsidRPr="00C43AC6" w:rsidRDefault="00787788" w:rsidP="00787788">
      <w:pPr>
        <w:pStyle w:val="Paragrafoelenco1"/>
        <w:ind w:left="709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A prescindere dall'esito della </w:t>
      </w:r>
      <w:r w:rsidR="00C43AC6">
        <w:rPr>
          <w:rFonts w:ascii="Trebuchet MS" w:hAnsi="Trebuchet MS" w:cstheme="minorHAnsi"/>
          <w:sz w:val="20"/>
          <w:szCs w:val="20"/>
        </w:rPr>
        <w:t>Richiesta</w:t>
      </w:r>
      <w:r>
        <w:rPr>
          <w:rFonts w:ascii="Trebuchet MS" w:hAnsi="Trebuchet MS" w:cstheme="minorHAnsi"/>
          <w:sz w:val="20"/>
          <w:szCs w:val="20"/>
        </w:rPr>
        <w:t xml:space="preserve"> di archiviazione o della sua sospensione o interruzione, i</w:t>
      </w:r>
      <w:r w:rsidR="00CD7A9D" w:rsidRPr="00CD7A9D">
        <w:rPr>
          <w:rFonts w:ascii="Trebuchet MS" w:hAnsi="Trebuchet MS" w:cstheme="minorHAnsi"/>
          <w:sz w:val="20"/>
          <w:szCs w:val="20"/>
        </w:rPr>
        <w:t>l materiale inviato all</w:t>
      </w:r>
      <w:r w:rsidR="00CD7A9D">
        <w:rPr>
          <w:rFonts w:ascii="Trebuchet MS" w:hAnsi="Trebuchet MS" w:cstheme="minorHAnsi"/>
          <w:sz w:val="20"/>
          <w:szCs w:val="20"/>
        </w:rPr>
        <w:t>'Archivio</w:t>
      </w:r>
      <w:r w:rsidR="00CD7A9D" w:rsidRPr="00CD7A9D">
        <w:rPr>
          <w:rFonts w:ascii="Trebuchet MS" w:hAnsi="Trebuchet MS" w:cstheme="minorHAnsi"/>
          <w:sz w:val="20"/>
          <w:szCs w:val="20"/>
        </w:rPr>
        <w:t xml:space="preserve"> non sarà restituito e rimarrà all</w:t>
      </w:r>
      <w:r>
        <w:rPr>
          <w:rFonts w:ascii="Trebuchet MS" w:hAnsi="Trebuchet MS" w:cstheme="minorHAnsi"/>
          <w:sz w:val="20"/>
          <w:szCs w:val="20"/>
        </w:rPr>
        <w:t>o</w:t>
      </w:r>
      <w:r w:rsidR="00CD7A9D" w:rsidRPr="00CD7A9D">
        <w:rPr>
          <w:rFonts w:ascii="Trebuchet MS" w:hAnsi="Trebuchet MS" w:cstheme="minorHAnsi"/>
          <w:sz w:val="20"/>
          <w:szCs w:val="20"/>
        </w:rPr>
        <w:t xml:space="preserve"> stess</w:t>
      </w:r>
      <w:r>
        <w:rPr>
          <w:rFonts w:ascii="Trebuchet MS" w:hAnsi="Trebuchet MS" w:cstheme="minorHAnsi"/>
          <w:sz w:val="20"/>
          <w:szCs w:val="20"/>
        </w:rPr>
        <w:t>o</w:t>
      </w:r>
      <w:r w:rsidR="00CD7A9D" w:rsidRPr="00CD7A9D">
        <w:rPr>
          <w:rFonts w:ascii="Trebuchet MS" w:hAnsi="Trebuchet MS" w:cstheme="minorHAnsi"/>
          <w:sz w:val="20"/>
          <w:szCs w:val="20"/>
        </w:rPr>
        <w:t xml:space="preserve"> come documentazione. </w:t>
      </w:r>
    </w:p>
    <w:p w14:paraId="647C49FF" w14:textId="77777777" w:rsidR="001B09AA" w:rsidRPr="00F104C8" w:rsidRDefault="001B09AA" w:rsidP="001B09AA">
      <w:pPr>
        <w:pStyle w:val="Paragrafoelenco1"/>
        <w:ind w:left="1069"/>
        <w:jc w:val="both"/>
        <w:rPr>
          <w:rFonts w:ascii="Trebuchet MS" w:hAnsi="Trebuchet MS" w:cstheme="minorHAnsi"/>
          <w:smallCaps/>
          <w:color w:val="000000"/>
          <w:kern w:val="20"/>
          <w:sz w:val="20"/>
          <w:szCs w:val="20"/>
          <w:u w:val="single"/>
        </w:rPr>
      </w:pPr>
    </w:p>
    <w:p w14:paraId="360CFA01" w14:textId="77777777" w:rsidR="001B09AA" w:rsidRPr="00F104C8" w:rsidRDefault="001B09AA" w:rsidP="001B09AA">
      <w:pPr>
        <w:pStyle w:val="Paragrafoelenco1"/>
        <w:ind w:left="1069"/>
        <w:jc w:val="both"/>
        <w:rPr>
          <w:rFonts w:ascii="Trebuchet MS" w:hAnsi="Trebuchet MS" w:cstheme="minorHAnsi"/>
          <w:smallCaps/>
          <w:color w:val="000000"/>
          <w:kern w:val="20"/>
          <w:sz w:val="20"/>
          <w:szCs w:val="20"/>
          <w:u w:val="single"/>
        </w:rPr>
      </w:pPr>
    </w:p>
    <w:p w14:paraId="1445B629" w14:textId="750FE78F" w:rsidR="000145FD" w:rsidRPr="00823835" w:rsidRDefault="001B09AA" w:rsidP="0034479F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823835">
        <w:rPr>
          <w:rFonts w:ascii="Trebuchet MS" w:hAnsi="Trebuchet MS" w:cstheme="minorHAnsi"/>
          <w:sz w:val="20"/>
          <w:szCs w:val="20"/>
          <w:u w:val="single"/>
        </w:rPr>
        <w:t>Autorizzazione al trattamento dei dati (Privacy)</w:t>
      </w:r>
      <w:r w:rsidRPr="00823835">
        <w:rPr>
          <w:rFonts w:ascii="Trebuchet MS" w:hAnsi="Trebuchet MS" w:cstheme="minorHAnsi"/>
          <w:sz w:val="20"/>
          <w:szCs w:val="20"/>
        </w:rPr>
        <w:t xml:space="preserve">: il </w:t>
      </w:r>
      <w:r w:rsidR="00823835" w:rsidRPr="00823835">
        <w:rPr>
          <w:rFonts w:ascii="Trebuchet MS" w:hAnsi="Trebuchet MS" w:cstheme="minorHAnsi"/>
          <w:sz w:val="20"/>
          <w:szCs w:val="20"/>
        </w:rPr>
        <w:t>R</w:t>
      </w:r>
      <w:r w:rsidR="000145FD" w:rsidRPr="00823835">
        <w:rPr>
          <w:rFonts w:ascii="Trebuchet MS" w:hAnsi="Trebuchet MS" w:cstheme="minorHAnsi"/>
          <w:sz w:val="20"/>
          <w:szCs w:val="20"/>
        </w:rPr>
        <w:t>ichiedente,</w:t>
      </w:r>
      <w:r w:rsidR="0034479F" w:rsidRPr="00823835">
        <w:rPr>
          <w:rFonts w:ascii="Trebuchet MS" w:hAnsi="Trebuchet MS" w:cstheme="minorHAnsi"/>
          <w:sz w:val="20"/>
          <w:szCs w:val="20"/>
        </w:rPr>
        <w:t xml:space="preserve"> ai sensi della vigente legge italiana e del regolamento (UE) n. 2016/679 ("regolamento generale sulla protezione dei dati")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, autorizza </w:t>
      </w:r>
      <w:r w:rsidR="0034479F" w:rsidRPr="00823835">
        <w:rPr>
          <w:rFonts w:ascii="Trebuchet MS" w:hAnsi="Trebuchet MS" w:cstheme="minorHAnsi"/>
          <w:sz w:val="20"/>
          <w:szCs w:val="20"/>
        </w:rPr>
        <w:t>l’Archivio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 al trattamento di</w:t>
      </w:r>
      <w:r w:rsidR="00787788" w:rsidRPr="00823835">
        <w:rPr>
          <w:rFonts w:ascii="Trebuchet MS" w:hAnsi="Trebuchet MS" w:cstheme="minorHAnsi"/>
          <w:sz w:val="20"/>
          <w:szCs w:val="20"/>
        </w:rPr>
        <w:t xml:space="preserve"> tutti i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 dati allo stesso forniti, anche con l’ausilio di mezzi informatici e telematici. Il </w:t>
      </w:r>
      <w:r w:rsidR="00823835" w:rsidRPr="00823835">
        <w:rPr>
          <w:rFonts w:ascii="Trebuchet MS" w:hAnsi="Trebuchet MS" w:cstheme="minorHAnsi"/>
          <w:sz w:val="20"/>
          <w:szCs w:val="20"/>
        </w:rPr>
        <w:t>R</w:t>
      </w:r>
      <w:r w:rsidR="000145FD" w:rsidRPr="00823835">
        <w:rPr>
          <w:rFonts w:ascii="Trebuchet MS" w:hAnsi="Trebuchet MS" w:cstheme="minorHAnsi"/>
          <w:sz w:val="20"/>
          <w:szCs w:val="20"/>
        </w:rPr>
        <w:t>ichiedente prende atto che titolare del trattamento dei dati è l</w:t>
      </w:r>
      <w:r w:rsidR="0034479F" w:rsidRPr="00823835">
        <w:rPr>
          <w:rFonts w:ascii="Trebuchet MS" w:hAnsi="Trebuchet MS" w:cstheme="minorHAnsi"/>
          <w:sz w:val="20"/>
          <w:szCs w:val="20"/>
        </w:rPr>
        <w:t>’Archivio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, nella persona del suo legale rappresentante, e che </w:t>
      </w:r>
      <w:r w:rsidR="003159EE">
        <w:rPr>
          <w:rFonts w:ascii="Trebuchet MS" w:hAnsi="Trebuchet MS" w:cstheme="minorHAnsi"/>
          <w:sz w:val="20"/>
          <w:szCs w:val="20"/>
        </w:rPr>
        <w:t>il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 </w:t>
      </w:r>
      <w:r w:rsidR="00823835" w:rsidRPr="00823835">
        <w:rPr>
          <w:rFonts w:ascii="Trebuchet MS" w:hAnsi="Trebuchet MS" w:cstheme="minorHAnsi"/>
          <w:sz w:val="20"/>
          <w:szCs w:val="20"/>
        </w:rPr>
        <w:t>R</w:t>
      </w:r>
      <w:r w:rsidR="000145FD" w:rsidRPr="00823835">
        <w:rPr>
          <w:rFonts w:ascii="Trebuchet MS" w:hAnsi="Trebuchet MS" w:cstheme="minorHAnsi"/>
          <w:sz w:val="20"/>
          <w:szCs w:val="20"/>
        </w:rPr>
        <w:t>ichiedente potrà esercitare tutti i diritti di accesso ai propri dati personali. I dati potranno essere comunicati ad altri soggetti</w:t>
      </w:r>
      <w:r w:rsidR="006633D2">
        <w:rPr>
          <w:rFonts w:ascii="Trebuchet MS" w:hAnsi="Trebuchet MS" w:cstheme="minorHAnsi"/>
          <w:sz w:val="20"/>
          <w:szCs w:val="20"/>
        </w:rPr>
        <w:t xml:space="preserve"> terzi</w:t>
      </w:r>
      <w:r w:rsidR="000145FD" w:rsidRPr="00823835">
        <w:rPr>
          <w:rFonts w:ascii="Trebuchet MS" w:hAnsi="Trebuchet MS" w:cstheme="minorHAnsi"/>
          <w:sz w:val="20"/>
          <w:szCs w:val="20"/>
        </w:rPr>
        <w:t>, ivi compresi collaboratori e consulenti esterni dell</w:t>
      </w:r>
      <w:r w:rsidR="0034479F" w:rsidRPr="00823835">
        <w:rPr>
          <w:rFonts w:ascii="Trebuchet MS" w:hAnsi="Trebuchet MS" w:cstheme="minorHAnsi"/>
          <w:sz w:val="20"/>
          <w:szCs w:val="20"/>
        </w:rPr>
        <w:t>’Archivio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, fornitori, </w:t>
      </w:r>
      <w:r w:rsidR="00214B91" w:rsidRPr="00823835">
        <w:rPr>
          <w:rFonts w:ascii="Trebuchet MS" w:hAnsi="Trebuchet MS" w:cstheme="minorHAnsi"/>
          <w:sz w:val="20"/>
          <w:szCs w:val="20"/>
        </w:rPr>
        <w:t xml:space="preserve">editori di cataloghi ed opere artistiche e letterarie, </w:t>
      </w:r>
      <w:r w:rsidR="000145FD" w:rsidRPr="00823835">
        <w:rPr>
          <w:rFonts w:ascii="Trebuchet MS" w:hAnsi="Trebuchet MS" w:cstheme="minorHAnsi"/>
          <w:sz w:val="20"/>
          <w:szCs w:val="20"/>
        </w:rPr>
        <w:t>editori del catalogo ragionato, nonché all</w:t>
      </w:r>
      <w:r w:rsidR="0034479F" w:rsidRPr="00823835">
        <w:rPr>
          <w:rFonts w:ascii="Trebuchet MS" w:hAnsi="Trebuchet MS" w:cstheme="minorHAnsi"/>
          <w:sz w:val="20"/>
          <w:szCs w:val="20"/>
        </w:rPr>
        <w:t>e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 pubblic</w:t>
      </w:r>
      <w:r w:rsidR="0034479F" w:rsidRPr="00823835">
        <w:rPr>
          <w:rFonts w:ascii="Trebuchet MS" w:hAnsi="Trebuchet MS" w:cstheme="minorHAnsi"/>
          <w:sz w:val="20"/>
          <w:szCs w:val="20"/>
        </w:rPr>
        <w:t>he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 autorità.</w:t>
      </w:r>
      <w:r w:rsidR="007B6223">
        <w:rPr>
          <w:rFonts w:ascii="Trebuchet MS" w:hAnsi="Trebuchet MS" w:cstheme="minorHAnsi"/>
          <w:sz w:val="20"/>
          <w:szCs w:val="20"/>
        </w:rPr>
        <w:t xml:space="preserve"> </w:t>
      </w:r>
    </w:p>
    <w:p w14:paraId="69EC9E2B" w14:textId="77777777" w:rsidR="005351F9" w:rsidRDefault="005351F9" w:rsidP="00F85C30">
      <w:pPr>
        <w:pStyle w:val="Paragrafoelenco1"/>
        <w:ind w:left="0"/>
        <w:jc w:val="both"/>
        <w:rPr>
          <w:rFonts w:ascii="Trebuchet MS" w:hAnsi="Trebuchet MS" w:cstheme="minorHAnsi"/>
          <w:sz w:val="20"/>
          <w:szCs w:val="20"/>
        </w:rPr>
      </w:pPr>
    </w:p>
    <w:p w14:paraId="5169FA44" w14:textId="79D0FA14" w:rsidR="00F22E7A" w:rsidRDefault="005351F9" w:rsidP="00F85C30">
      <w:pPr>
        <w:pStyle w:val="Paragrafoelenco1"/>
        <w:ind w:left="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Data: ..............................</w:t>
      </w:r>
    </w:p>
    <w:p w14:paraId="4D0F2846" w14:textId="77777777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</w:p>
    <w:p w14:paraId="3E32E53E" w14:textId="73398BEA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  <w:r w:rsidRPr="005351F9">
        <w:rPr>
          <w:rFonts w:ascii="Trebuchet MS" w:hAnsi="Trebuchet MS" w:cstheme="minorHAnsi"/>
          <w:sz w:val="20"/>
          <w:szCs w:val="20"/>
        </w:rPr>
        <w:t xml:space="preserve">Il </w:t>
      </w:r>
      <w:r>
        <w:rPr>
          <w:rFonts w:ascii="Trebuchet MS" w:hAnsi="Trebuchet MS" w:cstheme="minorHAnsi"/>
          <w:sz w:val="20"/>
          <w:szCs w:val="20"/>
        </w:rPr>
        <w:t xml:space="preserve">Richiedente </w:t>
      </w:r>
      <w:r w:rsidRPr="005351F9">
        <w:rPr>
          <w:rFonts w:ascii="Trebuchet MS" w:hAnsi="Trebuchet MS" w:cstheme="minorHAnsi"/>
          <w:sz w:val="20"/>
          <w:szCs w:val="20"/>
        </w:rPr>
        <w:t>dichiara di avere preso conoscenza d</w:t>
      </w:r>
      <w:r>
        <w:rPr>
          <w:rFonts w:ascii="Trebuchet MS" w:hAnsi="Trebuchet MS" w:cstheme="minorHAnsi"/>
          <w:sz w:val="20"/>
          <w:szCs w:val="20"/>
        </w:rPr>
        <w:t>i tutto il contenuto della presente scrittura</w:t>
      </w:r>
      <w:r w:rsidRPr="005351F9">
        <w:rPr>
          <w:rFonts w:ascii="Trebuchet MS" w:hAnsi="Trebuchet MS" w:cstheme="minorHAnsi"/>
          <w:sz w:val="20"/>
          <w:szCs w:val="20"/>
        </w:rPr>
        <w:t xml:space="preserve"> e di accettarl</w:t>
      </w:r>
      <w:r>
        <w:rPr>
          <w:rFonts w:ascii="Trebuchet MS" w:hAnsi="Trebuchet MS" w:cstheme="minorHAnsi"/>
          <w:sz w:val="20"/>
          <w:szCs w:val="20"/>
        </w:rPr>
        <w:t>o</w:t>
      </w:r>
      <w:r w:rsidRPr="005351F9">
        <w:rPr>
          <w:rFonts w:ascii="Trebuchet MS" w:hAnsi="Trebuchet MS" w:cstheme="minorHAnsi"/>
          <w:sz w:val="20"/>
          <w:szCs w:val="20"/>
        </w:rPr>
        <w:t xml:space="preserve"> integralmente.</w:t>
      </w:r>
    </w:p>
    <w:p w14:paraId="3205AE50" w14:textId="77777777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</w:p>
    <w:p w14:paraId="6A8926BF" w14:textId="77777777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</w:p>
    <w:p w14:paraId="64FE2987" w14:textId="392CBD4D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Il Richiedente</w:t>
      </w:r>
    </w:p>
    <w:p w14:paraId="019F8B03" w14:textId="77777777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</w:p>
    <w:p w14:paraId="286D71F8" w14:textId="77777777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</w:p>
    <w:p w14:paraId="41341D7D" w14:textId="32D77F64" w:rsidR="005351F9" w:rsidRP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</w:t>
      </w:r>
    </w:p>
    <w:p w14:paraId="7E85045D" w14:textId="79EF891D" w:rsidR="000145FD" w:rsidRPr="006633D2" w:rsidRDefault="000145FD" w:rsidP="00556285">
      <w:pPr>
        <w:jc w:val="both"/>
        <w:rPr>
          <w:rFonts w:ascii="Trebuchet MS" w:hAnsi="Trebuchet MS" w:cstheme="minorHAnsi"/>
          <w:smallCaps/>
          <w:color w:val="4472C4"/>
          <w:kern w:val="20"/>
          <w:sz w:val="18"/>
          <w:szCs w:val="18"/>
          <w:u w:val="single"/>
        </w:rPr>
      </w:pPr>
    </w:p>
    <w:p w14:paraId="1EA90D01" w14:textId="77777777" w:rsidR="00D45062" w:rsidRPr="006633D2" w:rsidRDefault="00D45062" w:rsidP="00D45062">
      <w:pPr>
        <w:ind w:left="708"/>
        <w:jc w:val="both"/>
        <w:rPr>
          <w:rFonts w:ascii="Trebuchet MS" w:hAnsi="Trebuchet MS" w:cstheme="minorHAnsi"/>
          <w:sz w:val="18"/>
          <w:szCs w:val="18"/>
        </w:rPr>
      </w:pPr>
    </w:p>
    <w:p w14:paraId="23BA91C7" w14:textId="4D1042BC" w:rsidR="00556285" w:rsidRPr="006633D2" w:rsidRDefault="00556285" w:rsidP="00556285">
      <w:pPr>
        <w:jc w:val="both"/>
        <w:rPr>
          <w:rFonts w:ascii="Trebuchet MS" w:hAnsi="Trebuchet MS" w:cstheme="minorHAnsi"/>
          <w:sz w:val="18"/>
          <w:szCs w:val="18"/>
        </w:rPr>
      </w:pPr>
      <w:r w:rsidRPr="006633D2">
        <w:rPr>
          <w:rFonts w:ascii="Trebuchet MS" w:hAnsi="Trebuchet MS" w:cstheme="minorHAnsi"/>
          <w:sz w:val="18"/>
          <w:szCs w:val="18"/>
        </w:rPr>
        <w:t xml:space="preserve">Il </w:t>
      </w:r>
      <w:r w:rsidR="005351F9" w:rsidRPr="006633D2">
        <w:rPr>
          <w:rFonts w:ascii="Trebuchet MS" w:hAnsi="Trebuchet MS" w:cstheme="minorHAnsi"/>
          <w:sz w:val="18"/>
          <w:szCs w:val="18"/>
        </w:rPr>
        <w:t>R</w:t>
      </w:r>
      <w:r w:rsidRPr="006633D2">
        <w:rPr>
          <w:rFonts w:ascii="Trebuchet MS" w:hAnsi="Trebuchet MS" w:cstheme="minorHAnsi"/>
          <w:sz w:val="18"/>
          <w:szCs w:val="18"/>
        </w:rPr>
        <w:t>ichiedente dichiara di approvare specificamente, anche ai sensi e per gli effetti degli artt. 1341 e 1342 c.c., le clausole contraddistinte con i seguenti numeri: 1) quanto ai requisiti per effettuare la richiesta; 3)</w:t>
      </w:r>
      <w:r w:rsidR="00A22D04" w:rsidRPr="006633D2">
        <w:rPr>
          <w:rFonts w:ascii="Trebuchet MS" w:hAnsi="Trebuchet MS" w:cstheme="minorHAnsi"/>
          <w:sz w:val="18"/>
          <w:szCs w:val="18"/>
        </w:rPr>
        <w:t xml:space="preserve"> quanto all'autorizzazione alla pubblicazione dell'Opera e alla relativa manleva; 4)</w:t>
      </w:r>
      <w:r w:rsidRPr="006633D2">
        <w:rPr>
          <w:rFonts w:ascii="Trebuchet MS" w:hAnsi="Trebuchet MS" w:cstheme="minorHAnsi"/>
          <w:sz w:val="18"/>
          <w:szCs w:val="18"/>
        </w:rPr>
        <w:t xml:space="preserve"> quanto all’obbligatorietà di fornire i dati di provenienza dell’Opera e alle relative conseguenze in caso di mancato ottemperamento; </w:t>
      </w:r>
      <w:r w:rsidR="00A22D04" w:rsidRPr="006633D2">
        <w:rPr>
          <w:rFonts w:ascii="Trebuchet MS" w:hAnsi="Trebuchet MS" w:cstheme="minorHAnsi"/>
          <w:sz w:val="18"/>
          <w:szCs w:val="18"/>
        </w:rPr>
        <w:t>5</w:t>
      </w:r>
      <w:r w:rsidRPr="006633D2">
        <w:rPr>
          <w:rFonts w:ascii="Trebuchet MS" w:hAnsi="Trebuchet MS" w:cstheme="minorHAnsi"/>
          <w:sz w:val="18"/>
          <w:szCs w:val="18"/>
        </w:rPr>
        <w:t xml:space="preserve">) quanto all’attività e alle facoltà dell’Archivio; </w:t>
      </w:r>
      <w:r w:rsidR="00A22D04" w:rsidRPr="006633D2">
        <w:rPr>
          <w:rFonts w:ascii="Trebuchet MS" w:hAnsi="Trebuchet MS" w:cstheme="minorHAnsi"/>
          <w:sz w:val="18"/>
          <w:szCs w:val="18"/>
        </w:rPr>
        <w:t>7</w:t>
      </w:r>
      <w:r w:rsidRPr="006633D2">
        <w:rPr>
          <w:rFonts w:ascii="Trebuchet MS" w:hAnsi="Trebuchet MS" w:cstheme="minorHAnsi"/>
          <w:sz w:val="18"/>
          <w:szCs w:val="18"/>
        </w:rPr>
        <w:t>) quanto alla facoltà di esame d</w:t>
      </w:r>
      <w:r w:rsidR="00A22D04" w:rsidRPr="006633D2">
        <w:rPr>
          <w:rFonts w:ascii="Trebuchet MS" w:hAnsi="Trebuchet MS" w:cstheme="minorHAnsi"/>
          <w:sz w:val="18"/>
          <w:szCs w:val="18"/>
        </w:rPr>
        <w:t>iretto</w:t>
      </w:r>
      <w:r w:rsidRPr="006633D2">
        <w:rPr>
          <w:rFonts w:ascii="Trebuchet MS" w:hAnsi="Trebuchet MS" w:cstheme="minorHAnsi"/>
          <w:sz w:val="18"/>
          <w:szCs w:val="18"/>
        </w:rPr>
        <w:t xml:space="preserve"> dell’opera, sue modalità di svolgimento ed effetti</w:t>
      </w:r>
      <w:r w:rsidR="00A22D04" w:rsidRPr="006633D2">
        <w:rPr>
          <w:rFonts w:ascii="Trebuchet MS" w:hAnsi="Trebuchet MS" w:cstheme="minorHAnsi"/>
          <w:sz w:val="18"/>
          <w:szCs w:val="18"/>
        </w:rPr>
        <w:t>, esoneri di responsabilità e manleve previste per l'Archivio, nonché facoltà di sospendere l'esame della richiesta</w:t>
      </w:r>
      <w:r w:rsidRPr="006633D2">
        <w:rPr>
          <w:rFonts w:ascii="Trebuchet MS" w:hAnsi="Trebuchet MS" w:cstheme="minorHAnsi"/>
          <w:sz w:val="18"/>
          <w:szCs w:val="18"/>
        </w:rPr>
        <w:t xml:space="preserve">; </w:t>
      </w:r>
      <w:r w:rsidR="00FB6C2C" w:rsidRPr="006633D2">
        <w:rPr>
          <w:rFonts w:ascii="Trebuchet MS" w:hAnsi="Trebuchet MS" w:cstheme="minorHAnsi"/>
          <w:sz w:val="18"/>
          <w:szCs w:val="18"/>
        </w:rPr>
        <w:t>8</w:t>
      </w:r>
      <w:r w:rsidRPr="006633D2">
        <w:rPr>
          <w:rFonts w:ascii="Trebuchet MS" w:hAnsi="Trebuchet MS" w:cstheme="minorHAnsi"/>
          <w:sz w:val="18"/>
          <w:szCs w:val="18"/>
        </w:rPr>
        <w:t>)</w:t>
      </w:r>
      <w:r w:rsidR="00FB6C2C" w:rsidRPr="006633D2">
        <w:rPr>
          <w:rFonts w:ascii="Trebuchet MS" w:hAnsi="Trebuchet MS" w:cstheme="minorHAnsi"/>
          <w:sz w:val="18"/>
          <w:szCs w:val="18"/>
        </w:rPr>
        <w:t xml:space="preserve"> quanto alla determinazione dello stato di conservazione dell'Opera da parte dell'Archivio e sua annotazione</w:t>
      </w:r>
      <w:r w:rsidRPr="006633D2">
        <w:rPr>
          <w:rFonts w:ascii="Trebuchet MS" w:hAnsi="Trebuchet MS" w:cstheme="minorHAnsi"/>
          <w:sz w:val="18"/>
          <w:szCs w:val="18"/>
        </w:rPr>
        <w:t xml:space="preserve">; </w:t>
      </w:r>
      <w:r w:rsidR="00516260" w:rsidRPr="006633D2">
        <w:rPr>
          <w:rFonts w:ascii="Trebuchet MS" w:hAnsi="Trebuchet MS" w:cstheme="minorHAnsi"/>
          <w:sz w:val="18"/>
          <w:szCs w:val="18"/>
        </w:rPr>
        <w:t>9</w:t>
      </w:r>
      <w:r w:rsidRPr="006633D2">
        <w:rPr>
          <w:rFonts w:ascii="Trebuchet MS" w:hAnsi="Trebuchet MS" w:cstheme="minorHAnsi"/>
          <w:sz w:val="18"/>
          <w:szCs w:val="18"/>
        </w:rPr>
        <w:t>) qu</w:t>
      </w:r>
      <w:r w:rsidR="00B86664" w:rsidRPr="006633D2">
        <w:rPr>
          <w:rFonts w:ascii="Trebuchet MS" w:hAnsi="Trebuchet MS" w:cstheme="minorHAnsi"/>
          <w:sz w:val="18"/>
          <w:szCs w:val="18"/>
        </w:rPr>
        <w:t>anto alla tempistica e modalità di svolgimento dell’</w:t>
      </w:r>
      <w:r w:rsidR="00516260" w:rsidRPr="006633D2">
        <w:rPr>
          <w:rFonts w:ascii="Trebuchet MS" w:hAnsi="Trebuchet MS" w:cstheme="minorHAnsi"/>
          <w:sz w:val="18"/>
          <w:szCs w:val="18"/>
        </w:rPr>
        <w:t>esame del</w:t>
      </w:r>
      <w:r w:rsidR="00B86664" w:rsidRPr="006633D2">
        <w:rPr>
          <w:rFonts w:ascii="Trebuchet MS" w:hAnsi="Trebuchet MS" w:cstheme="minorHAnsi"/>
          <w:sz w:val="18"/>
          <w:szCs w:val="18"/>
        </w:rPr>
        <w:t>la richiesta di archiviazione</w:t>
      </w:r>
      <w:r w:rsidRPr="006633D2">
        <w:rPr>
          <w:rFonts w:ascii="Trebuchet MS" w:hAnsi="Trebuchet MS" w:cstheme="minorHAnsi"/>
          <w:sz w:val="18"/>
          <w:szCs w:val="18"/>
        </w:rPr>
        <w:t xml:space="preserve">; </w:t>
      </w:r>
      <w:r w:rsidR="00F128FB" w:rsidRPr="006633D2">
        <w:rPr>
          <w:rFonts w:ascii="Trebuchet MS" w:hAnsi="Trebuchet MS" w:cstheme="minorHAnsi"/>
          <w:sz w:val="18"/>
          <w:szCs w:val="18"/>
        </w:rPr>
        <w:t>10</w:t>
      </w:r>
      <w:r w:rsidRPr="006633D2">
        <w:rPr>
          <w:rFonts w:ascii="Trebuchet MS" w:hAnsi="Trebuchet MS" w:cstheme="minorHAnsi"/>
          <w:sz w:val="18"/>
          <w:szCs w:val="18"/>
        </w:rPr>
        <w:t xml:space="preserve">) quanto all’assenza di obbligazione di risultato </w:t>
      </w:r>
      <w:r w:rsidR="00F128FB" w:rsidRPr="006633D2">
        <w:rPr>
          <w:rFonts w:ascii="Trebuchet MS" w:hAnsi="Trebuchet MS" w:cstheme="minorHAnsi"/>
          <w:sz w:val="18"/>
          <w:szCs w:val="18"/>
        </w:rPr>
        <w:t xml:space="preserve">per l'Archivio </w:t>
      </w:r>
      <w:r w:rsidRPr="006633D2">
        <w:rPr>
          <w:rFonts w:ascii="Trebuchet MS" w:hAnsi="Trebuchet MS" w:cstheme="minorHAnsi"/>
          <w:sz w:val="18"/>
          <w:szCs w:val="18"/>
        </w:rPr>
        <w:t xml:space="preserve">né di attribuire </w:t>
      </w:r>
      <w:r w:rsidR="00B86664" w:rsidRPr="006633D2">
        <w:rPr>
          <w:rFonts w:ascii="Trebuchet MS" w:hAnsi="Trebuchet MS" w:cstheme="minorHAnsi"/>
          <w:sz w:val="18"/>
          <w:szCs w:val="18"/>
        </w:rPr>
        <w:t>un</w:t>
      </w:r>
      <w:r w:rsidRPr="006633D2">
        <w:rPr>
          <w:rFonts w:ascii="Trebuchet MS" w:hAnsi="Trebuchet MS" w:cstheme="minorHAnsi"/>
          <w:sz w:val="18"/>
          <w:szCs w:val="18"/>
        </w:rPr>
        <w:t xml:space="preserve"> numero d’archivio, né di autenticare </w:t>
      </w:r>
      <w:r w:rsidR="00B86664" w:rsidRPr="006633D2">
        <w:rPr>
          <w:rFonts w:ascii="Trebuchet MS" w:hAnsi="Trebuchet MS" w:cstheme="minorHAnsi"/>
          <w:sz w:val="18"/>
          <w:szCs w:val="18"/>
        </w:rPr>
        <w:t xml:space="preserve">l’Opera </w:t>
      </w:r>
      <w:r w:rsidRPr="006633D2">
        <w:rPr>
          <w:rFonts w:ascii="Trebuchet MS" w:hAnsi="Trebuchet MS" w:cstheme="minorHAnsi"/>
          <w:sz w:val="18"/>
          <w:szCs w:val="18"/>
        </w:rPr>
        <w:t>o motivare il responso;</w:t>
      </w:r>
      <w:r w:rsidR="00F128FB" w:rsidRPr="006633D2">
        <w:rPr>
          <w:rFonts w:ascii="Trebuchet MS" w:hAnsi="Trebuchet MS" w:cstheme="minorHAnsi"/>
          <w:sz w:val="18"/>
          <w:szCs w:val="18"/>
        </w:rPr>
        <w:t xml:space="preserve"> quanto alla facoltà di sospendere l'esame della richiesta;</w:t>
      </w:r>
      <w:r w:rsidRPr="006633D2">
        <w:rPr>
          <w:rFonts w:ascii="Trebuchet MS" w:hAnsi="Trebuchet MS" w:cstheme="minorHAnsi"/>
          <w:sz w:val="18"/>
          <w:szCs w:val="18"/>
        </w:rPr>
        <w:t xml:space="preserve"> quanto all’accettazione del responso da parte del </w:t>
      </w:r>
      <w:r w:rsidR="00F128FB" w:rsidRPr="006633D2">
        <w:rPr>
          <w:rFonts w:ascii="Trebuchet MS" w:hAnsi="Trebuchet MS" w:cstheme="minorHAnsi"/>
          <w:sz w:val="18"/>
          <w:szCs w:val="18"/>
        </w:rPr>
        <w:t>R</w:t>
      </w:r>
      <w:r w:rsidRPr="006633D2">
        <w:rPr>
          <w:rFonts w:ascii="Trebuchet MS" w:hAnsi="Trebuchet MS" w:cstheme="minorHAnsi"/>
          <w:sz w:val="18"/>
          <w:szCs w:val="18"/>
        </w:rPr>
        <w:t xml:space="preserve">ichiedente e alla rinuncia a qualsiasi pretesa e/o azione al riguardo verso tutti i soggetti indicati; quanto alla garanzia e alla manleva per ogni pretesa di terzi e/o danti o aventi causa del </w:t>
      </w:r>
      <w:r w:rsidR="00F128FB" w:rsidRPr="006633D2">
        <w:rPr>
          <w:rFonts w:ascii="Trebuchet MS" w:hAnsi="Trebuchet MS" w:cstheme="minorHAnsi"/>
          <w:sz w:val="18"/>
          <w:szCs w:val="18"/>
        </w:rPr>
        <w:t>R</w:t>
      </w:r>
      <w:r w:rsidRPr="006633D2">
        <w:rPr>
          <w:rFonts w:ascii="Trebuchet MS" w:hAnsi="Trebuchet MS" w:cstheme="minorHAnsi"/>
          <w:sz w:val="18"/>
          <w:szCs w:val="18"/>
        </w:rPr>
        <w:t>ichiedente;</w:t>
      </w:r>
      <w:r w:rsidR="00F128FB" w:rsidRPr="006633D2">
        <w:rPr>
          <w:rFonts w:ascii="Trebuchet MS" w:hAnsi="Trebuchet MS" w:cstheme="minorHAnsi"/>
          <w:sz w:val="18"/>
          <w:szCs w:val="18"/>
        </w:rPr>
        <w:t xml:space="preserve"> quanto alla facoltà dell'Archivio di modificare in qualsiasi momento il proprio responso ed ogni elemento relativo;</w:t>
      </w:r>
      <w:r w:rsidRPr="006633D2">
        <w:rPr>
          <w:rFonts w:ascii="Trebuchet MS" w:hAnsi="Trebuchet MS" w:cstheme="minorHAnsi"/>
          <w:sz w:val="18"/>
          <w:szCs w:val="18"/>
        </w:rPr>
        <w:t xml:space="preserve"> 1</w:t>
      </w:r>
      <w:r w:rsidR="003E3054" w:rsidRPr="006633D2">
        <w:rPr>
          <w:rFonts w:ascii="Trebuchet MS" w:hAnsi="Trebuchet MS" w:cstheme="minorHAnsi"/>
          <w:sz w:val="18"/>
          <w:szCs w:val="18"/>
        </w:rPr>
        <w:t>1</w:t>
      </w:r>
      <w:r w:rsidRPr="006633D2">
        <w:rPr>
          <w:rFonts w:ascii="Trebuchet MS" w:hAnsi="Trebuchet MS" w:cstheme="minorHAnsi"/>
          <w:sz w:val="18"/>
          <w:szCs w:val="18"/>
        </w:rPr>
        <w:t>) quanto al fatto che ogni eventuale versamento fatto all</w:t>
      </w:r>
      <w:r w:rsidR="00B86664" w:rsidRPr="006633D2">
        <w:rPr>
          <w:rFonts w:ascii="Trebuchet MS" w:hAnsi="Trebuchet MS" w:cstheme="minorHAnsi"/>
          <w:sz w:val="18"/>
          <w:szCs w:val="18"/>
        </w:rPr>
        <w:t>’Archivio</w:t>
      </w:r>
      <w:r w:rsidRPr="006633D2">
        <w:rPr>
          <w:rFonts w:ascii="Trebuchet MS" w:hAnsi="Trebuchet MS" w:cstheme="minorHAnsi"/>
          <w:sz w:val="18"/>
          <w:szCs w:val="18"/>
        </w:rPr>
        <w:t xml:space="preserve"> da parte del richiedente non costituisce corrispettivo né il diritto a ricevere una prestazione</w:t>
      </w:r>
      <w:r w:rsidR="003E3054" w:rsidRPr="006633D2">
        <w:rPr>
          <w:rFonts w:ascii="Trebuchet MS" w:hAnsi="Trebuchet MS" w:cstheme="minorHAnsi"/>
          <w:sz w:val="18"/>
          <w:szCs w:val="18"/>
        </w:rPr>
        <w:t xml:space="preserve"> dall'Archivio</w:t>
      </w:r>
      <w:r w:rsidRPr="006633D2">
        <w:rPr>
          <w:rFonts w:ascii="Trebuchet MS" w:hAnsi="Trebuchet MS" w:cstheme="minorHAnsi"/>
          <w:sz w:val="18"/>
          <w:szCs w:val="18"/>
        </w:rPr>
        <w:t xml:space="preserve">; quanto alla non rimborsabilità delle somme versate dal </w:t>
      </w:r>
      <w:r w:rsidR="003E3054" w:rsidRPr="006633D2">
        <w:rPr>
          <w:rFonts w:ascii="Trebuchet MS" w:hAnsi="Trebuchet MS" w:cstheme="minorHAnsi"/>
          <w:sz w:val="18"/>
          <w:szCs w:val="18"/>
        </w:rPr>
        <w:t>R</w:t>
      </w:r>
      <w:r w:rsidRPr="006633D2">
        <w:rPr>
          <w:rFonts w:ascii="Trebuchet MS" w:hAnsi="Trebuchet MS" w:cstheme="minorHAnsi"/>
          <w:sz w:val="18"/>
          <w:szCs w:val="18"/>
        </w:rPr>
        <w:t xml:space="preserve">ichiedente; </w:t>
      </w:r>
      <w:r w:rsidR="00306C0C" w:rsidRPr="006633D2">
        <w:rPr>
          <w:rFonts w:ascii="Trebuchet MS" w:hAnsi="Trebuchet MS" w:cstheme="minorHAnsi"/>
          <w:sz w:val="18"/>
          <w:szCs w:val="18"/>
        </w:rPr>
        <w:t>12) quanto all'impegno del Richiedente di comunicare all'Archivio futuri passaggi di proprietà o trasferimento dell'Opera o sua partecipazione a mostre;</w:t>
      </w:r>
      <w:r w:rsidRPr="006633D2">
        <w:rPr>
          <w:rFonts w:ascii="Trebuchet MS" w:hAnsi="Trebuchet MS" w:cstheme="minorHAnsi"/>
          <w:sz w:val="18"/>
          <w:szCs w:val="18"/>
        </w:rPr>
        <w:t xml:space="preserve"> 1</w:t>
      </w:r>
      <w:r w:rsidR="00797FF4" w:rsidRPr="006633D2">
        <w:rPr>
          <w:rFonts w:ascii="Trebuchet MS" w:hAnsi="Trebuchet MS" w:cstheme="minorHAnsi"/>
          <w:sz w:val="18"/>
          <w:szCs w:val="18"/>
        </w:rPr>
        <w:t>3</w:t>
      </w:r>
      <w:r w:rsidRPr="006633D2">
        <w:rPr>
          <w:rFonts w:ascii="Trebuchet MS" w:hAnsi="Trebuchet MS" w:cstheme="minorHAnsi"/>
          <w:sz w:val="18"/>
          <w:szCs w:val="18"/>
        </w:rPr>
        <w:t>) quanto alla facoltà dell</w:t>
      </w:r>
      <w:r w:rsidR="00B86664" w:rsidRPr="006633D2">
        <w:rPr>
          <w:rFonts w:ascii="Trebuchet MS" w:hAnsi="Trebuchet MS" w:cstheme="minorHAnsi"/>
          <w:sz w:val="18"/>
          <w:szCs w:val="18"/>
        </w:rPr>
        <w:t>’Archivio</w:t>
      </w:r>
      <w:r w:rsidRPr="006633D2">
        <w:rPr>
          <w:rFonts w:ascii="Trebuchet MS" w:hAnsi="Trebuchet MS" w:cstheme="minorHAnsi"/>
          <w:sz w:val="18"/>
          <w:szCs w:val="18"/>
        </w:rPr>
        <w:t xml:space="preserve"> di provvedere alla comunicazione a terzi e/o autorità competenti di tutti i dati relativi alla richiesta e all’</w:t>
      </w:r>
      <w:r w:rsidR="00797FF4" w:rsidRPr="006633D2">
        <w:rPr>
          <w:rFonts w:ascii="Trebuchet MS" w:hAnsi="Trebuchet MS" w:cstheme="minorHAnsi"/>
          <w:sz w:val="18"/>
          <w:szCs w:val="18"/>
        </w:rPr>
        <w:t>O</w:t>
      </w:r>
      <w:r w:rsidRPr="006633D2">
        <w:rPr>
          <w:rFonts w:ascii="Trebuchet MS" w:hAnsi="Trebuchet MS" w:cstheme="minorHAnsi"/>
          <w:sz w:val="18"/>
          <w:szCs w:val="18"/>
        </w:rPr>
        <w:t>pera collegata, nonché all’autorizzazione a ciò da parte del richiedente; 1</w:t>
      </w:r>
      <w:r w:rsidR="00797FF4" w:rsidRPr="006633D2">
        <w:rPr>
          <w:rFonts w:ascii="Trebuchet MS" w:hAnsi="Trebuchet MS" w:cstheme="minorHAnsi"/>
          <w:sz w:val="18"/>
          <w:szCs w:val="18"/>
        </w:rPr>
        <w:t>4</w:t>
      </w:r>
      <w:r w:rsidRPr="006633D2">
        <w:rPr>
          <w:rFonts w:ascii="Trebuchet MS" w:hAnsi="Trebuchet MS" w:cstheme="minorHAnsi"/>
          <w:sz w:val="18"/>
          <w:szCs w:val="18"/>
        </w:rPr>
        <w:t>) quanto alla lingua ufficiale per le comunicazioni;  1</w:t>
      </w:r>
      <w:r w:rsidR="00797FF4" w:rsidRPr="006633D2">
        <w:rPr>
          <w:rFonts w:ascii="Trebuchet MS" w:hAnsi="Trebuchet MS" w:cstheme="minorHAnsi"/>
          <w:sz w:val="18"/>
          <w:szCs w:val="18"/>
        </w:rPr>
        <w:t>5</w:t>
      </w:r>
      <w:r w:rsidRPr="006633D2">
        <w:rPr>
          <w:rFonts w:ascii="Trebuchet MS" w:hAnsi="Trebuchet MS" w:cstheme="minorHAnsi"/>
          <w:sz w:val="18"/>
          <w:szCs w:val="18"/>
        </w:rPr>
        <w:t>) quanto al foro competente</w:t>
      </w:r>
      <w:r w:rsidR="00797FF4" w:rsidRPr="006633D2">
        <w:rPr>
          <w:rFonts w:ascii="Trebuchet MS" w:hAnsi="Trebuchet MS" w:cstheme="minorHAnsi"/>
          <w:sz w:val="18"/>
          <w:szCs w:val="18"/>
        </w:rPr>
        <w:t xml:space="preserve"> in via esclusiva</w:t>
      </w:r>
      <w:r w:rsidRPr="006633D2">
        <w:rPr>
          <w:rFonts w:ascii="Trebuchet MS" w:hAnsi="Trebuchet MS" w:cstheme="minorHAnsi"/>
          <w:sz w:val="18"/>
          <w:szCs w:val="18"/>
        </w:rPr>
        <w:t xml:space="preserve"> e alla legge applicabile.</w:t>
      </w:r>
    </w:p>
    <w:p w14:paraId="47774307" w14:textId="77777777" w:rsidR="00556285" w:rsidRPr="00F104C8" w:rsidRDefault="00556285" w:rsidP="00556285">
      <w:pPr>
        <w:jc w:val="both"/>
        <w:rPr>
          <w:rFonts w:ascii="Trebuchet MS" w:hAnsi="Trebuchet MS" w:cstheme="minorHAnsi"/>
          <w:sz w:val="20"/>
          <w:szCs w:val="20"/>
        </w:rPr>
      </w:pPr>
    </w:p>
    <w:p w14:paraId="349311FB" w14:textId="620240A8" w:rsidR="00797FF4" w:rsidRPr="00797FF4" w:rsidRDefault="00797FF4" w:rsidP="00797FF4">
      <w:pPr>
        <w:jc w:val="both"/>
        <w:rPr>
          <w:rFonts w:ascii="Trebuchet MS" w:hAnsi="Trebuchet MS" w:cstheme="minorHAnsi"/>
          <w:sz w:val="20"/>
          <w:szCs w:val="20"/>
        </w:rPr>
      </w:pPr>
      <w:r w:rsidRPr="00797FF4">
        <w:rPr>
          <w:rFonts w:ascii="Trebuchet MS" w:hAnsi="Trebuchet MS" w:cstheme="minorHAnsi"/>
          <w:sz w:val="20"/>
          <w:szCs w:val="20"/>
        </w:rPr>
        <w:t>Data: ..............................</w:t>
      </w:r>
      <w:r w:rsidR="00C43AC6">
        <w:rPr>
          <w:rFonts w:ascii="Trebuchet MS" w:hAnsi="Trebuchet MS" w:cstheme="minorHAnsi"/>
          <w:sz w:val="20"/>
          <w:szCs w:val="20"/>
        </w:rPr>
        <w:t xml:space="preserve">                                       </w:t>
      </w:r>
      <w:r w:rsidRPr="00797FF4">
        <w:rPr>
          <w:rFonts w:ascii="Trebuchet MS" w:hAnsi="Trebuchet MS" w:cstheme="minorHAnsi"/>
          <w:sz w:val="20"/>
          <w:szCs w:val="20"/>
        </w:rPr>
        <w:t>Il Richiedente</w:t>
      </w:r>
    </w:p>
    <w:p w14:paraId="09259D6F" w14:textId="77777777" w:rsidR="00797FF4" w:rsidRPr="00797FF4" w:rsidRDefault="00797FF4" w:rsidP="00797FF4">
      <w:pPr>
        <w:jc w:val="both"/>
        <w:rPr>
          <w:rFonts w:ascii="Trebuchet MS" w:hAnsi="Trebuchet MS" w:cstheme="minorHAnsi"/>
          <w:sz w:val="20"/>
          <w:szCs w:val="20"/>
        </w:rPr>
      </w:pPr>
    </w:p>
    <w:p w14:paraId="0AA49E56" w14:textId="14F30AB8" w:rsidR="00DF1A25" w:rsidRPr="00F104C8" w:rsidRDefault="00C43AC6" w:rsidP="00C43AC6">
      <w:pPr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                                                                                    </w:t>
      </w:r>
      <w:r w:rsidR="00797FF4" w:rsidRPr="00797FF4">
        <w:rPr>
          <w:rFonts w:ascii="Trebuchet MS" w:hAnsi="Trebuchet MS" w:cstheme="minorHAnsi"/>
          <w:sz w:val="20"/>
          <w:szCs w:val="20"/>
        </w:rPr>
        <w:t>......................................................</w:t>
      </w:r>
    </w:p>
    <w:sectPr w:rsidR="00DF1A25" w:rsidRPr="00F104C8" w:rsidSect="00F104C8">
      <w:footerReference w:type="even" r:id="rId10"/>
      <w:footerReference w:type="default" r:id="rId11"/>
      <w:pgSz w:w="11906" w:h="16838"/>
      <w:pgMar w:top="996" w:right="1134" w:bottom="1459" w:left="1134" w:header="720" w:footer="720" w:gutter="0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D89F0" w14:textId="77777777" w:rsidR="000711D7" w:rsidRDefault="000711D7" w:rsidP="008A6135">
      <w:r>
        <w:separator/>
      </w:r>
    </w:p>
  </w:endnote>
  <w:endnote w:type="continuationSeparator" w:id="0">
    <w:p w14:paraId="7502B241" w14:textId="77777777" w:rsidR="000711D7" w:rsidRDefault="000711D7" w:rsidP="008A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1321"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745067827"/>
      <w:docPartObj>
        <w:docPartGallery w:val="Page Numbers (Bottom of Page)"/>
        <w:docPartUnique/>
      </w:docPartObj>
    </w:sdtPr>
    <w:sdtContent>
      <w:p w14:paraId="37EE4EE7" w14:textId="141C4DA2" w:rsidR="00C21EE7" w:rsidRDefault="00C21EE7" w:rsidP="00A41A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D685E16" w14:textId="77777777" w:rsidR="00C21EE7" w:rsidRDefault="00C21EE7" w:rsidP="00C21E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358237308"/>
      <w:docPartObj>
        <w:docPartGallery w:val="Page Numbers (Bottom of Page)"/>
        <w:docPartUnique/>
      </w:docPartObj>
    </w:sdtPr>
    <w:sdtContent>
      <w:p w14:paraId="6437E375" w14:textId="3E6781B4" w:rsidR="00C21EE7" w:rsidRDefault="00C21EE7" w:rsidP="00A41A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33B52F2" w14:textId="77777777" w:rsidR="004E650A" w:rsidRPr="00003E1D" w:rsidRDefault="004E650A" w:rsidP="00C21EE7">
    <w:pPr>
      <w:ind w:right="360"/>
      <w:jc w:val="center"/>
      <w:rPr>
        <w:rFonts w:cs="Calibri"/>
        <w:b/>
        <w:color w:val="595959"/>
        <w:sz w:val="16"/>
        <w:szCs w:val="16"/>
      </w:rPr>
    </w:pPr>
  </w:p>
  <w:p w14:paraId="29D9E3DF" w14:textId="798C436D" w:rsidR="004E650A" w:rsidRPr="00211B35" w:rsidRDefault="00F104C8" w:rsidP="0037502C">
    <w:pPr>
      <w:jc w:val="center"/>
      <w:rPr>
        <w:rFonts w:ascii="Calibri" w:hAnsi="Calibri" w:cs="Calibri"/>
        <w:color w:val="595959"/>
        <w:sz w:val="16"/>
        <w:szCs w:val="16"/>
      </w:rPr>
    </w:pPr>
    <w:r>
      <w:rPr>
        <w:rFonts w:ascii="Calibri" w:hAnsi="Calibri" w:cs="Calibri"/>
        <w:b/>
        <w:color w:val="595959"/>
        <w:sz w:val="16"/>
        <w:szCs w:val="16"/>
      </w:rPr>
      <w:t xml:space="preserve">ASSOCIAZIONE </w:t>
    </w:r>
    <w:r w:rsidR="000E6A8A">
      <w:rPr>
        <w:rFonts w:ascii="Calibri" w:hAnsi="Calibri" w:cs="Calibri"/>
        <w:b/>
        <w:color w:val="595959"/>
        <w:sz w:val="16"/>
        <w:szCs w:val="16"/>
      </w:rPr>
      <w:t xml:space="preserve">ARCHIVIO </w:t>
    </w:r>
    <w:r>
      <w:rPr>
        <w:rFonts w:ascii="Calibri" w:hAnsi="Calibri" w:cs="Calibri"/>
        <w:b/>
        <w:color w:val="595959"/>
        <w:sz w:val="16"/>
        <w:szCs w:val="16"/>
      </w:rPr>
      <w:t>CAROL RAMA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3557" w14:textId="77777777" w:rsidR="000711D7" w:rsidRDefault="000711D7" w:rsidP="008A6135">
      <w:r>
        <w:separator/>
      </w:r>
    </w:p>
  </w:footnote>
  <w:footnote w:type="continuationSeparator" w:id="0">
    <w:p w14:paraId="6D789EC7" w14:textId="77777777" w:rsidR="000711D7" w:rsidRDefault="000711D7" w:rsidP="008A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A622694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1CBCB434"/>
    <w:name w:val="WWNum9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AE47EB"/>
    <w:multiLevelType w:val="hybridMultilevel"/>
    <w:tmpl w:val="39EC8808"/>
    <w:lvl w:ilvl="0" w:tplc="09E28134">
      <w:numFmt w:val="bullet"/>
      <w:lvlText w:val=""/>
      <w:lvlJc w:val="left"/>
      <w:pPr>
        <w:ind w:left="1080" w:hanging="360"/>
      </w:pPr>
      <w:rPr>
        <w:rFonts w:ascii="Symbol" w:eastAsia="SimSun" w:hAnsi="Symbol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812202"/>
    <w:multiLevelType w:val="hybridMultilevel"/>
    <w:tmpl w:val="A5844314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8931F42"/>
    <w:multiLevelType w:val="multilevel"/>
    <w:tmpl w:val="9A6226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C3C7FD5"/>
    <w:multiLevelType w:val="multilevel"/>
    <w:tmpl w:val="9A622694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BF23B27"/>
    <w:multiLevelType w:val="hybridMultilevel"/>
    <w:tmpl w:val="EF96F170"/>
    <w:lvl w:ilvl="0" w:tplc="08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E304DC3"/>
    <w:multiLevelType w:val="multilevel"/>
    <w:tmpl w:val="9A6226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77FCE"/>
    <w:multiLevelType w:val="multilevel"/>
    <w:tmpl w:val="9A6226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B504DE5"/>
    <w:multiLevelType w:val="hybridMultilevel"/>
    <w:tmpl w:val="1A0CBC36"/>
    <w:lvl w:ilvl="0" w:tplc="2084EF04">
      <w:numFmt w:val="bullet"/>
      <w:lvlText w:val="-"/>
      <w:lvlJc w:val="left"/>
      <w:pPr>
        <w:ind w:left="1800" w:hanging="360"/>
      </w:pPr>
      <w:rPr>
        <w:rFonts w:ascii="Calibri" w:eastAsia="SimSun" w:hAnsi="Calibri" w:cs="Lucida Sans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3121BF"/>
    <w:multiLevelType w:val="hybridMultilevel"/>
    <w:tmpl w:val="2A426C50"/>
    <w:lvl w:ilvl="0" w:tplc="0816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3A1A24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2F3491B"/>
    <w:multiLevelType w:val="hybridMultilevel"/>
    <w:tmpl w:val="968CE3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0D1485"/>
    <w:multiLevelType w:val="multilevel"/>
    <w:tmpl w:val="9A6226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8221C7A"/>
    <w:multiLevelType w:val="hybridMultilevel"/>
    <w:tmpl w:val="3FB2E214"/>
    <w:lvl w:ilvl="0" w:tplc="0816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307198"/>
    <w:multiLevelType w:val="multilevel"/>
    <w:tmpl w:val="5F7C8B20"/>
    <w:styleLink w:val="Elencocorrente1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E754798"/>
    <w:multiLevelType w:val="hybridMultilevel"/>
    <w:tmpl w:val="CD049B9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BE49B3"/>
    <w:multiLevelType w:val="hybridMultilevel"/>
    <w:tmpl w:val="3648DB8C"/>
    <w:lvl w:ilvl="0" w:tplc="0816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BB1683"/>
    <w:multiLevelType w:val="multilevel"/>
    <w:tmpl w:val="9A6226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 w16cid:durableId="1396398189">
    <w:abstractNumId w:val="0"/>
  </w:num>
  <w:num w:numId="2" w16cid:durableId="556011093">
    <w:abstractNumId w:val="1"/>
  </w:num>
  <w:num w:numId="3" w16cid:durableId="336886432">
    <w:abstractNumId w:val="2"/>
  </w:num>
  <w:num w:numId="4" w16cid:durableId="561018605">
    <w:abstractNumId w:val="3"/>
  </w:num>
  <w:num w:numId="5" w16cid:durableId="849684318">
    <w:abstractNumId w:val="4"/>
  </w:num>
  <w:num w:numId="6" w16cid:durableId="1814592567">
    <w:abstractNumId w:val="5"/>
  </w:num>
  <w:num w:numId="7" w16cid:durableId="711542074">
    <w:abstractNumId w:val="15"/>
  </w:num>
  <w:num w:numId="8" w16cid:durableId="366831954">
    <w:abstractNumId w:val="8"/>
  </w:num>
  <w:num w:numId="9" w16cid:durableId="1134055461">
    <w:abstractNumId w:val="12"/>
  </w:num>
  <w:num w:numId="10" w16cid:durableId="1472746145">
    <w:abstractNumId w:val="17"/>
  </w:num>
  <w:num w:numId="11" w16cid:durableId="697584164">
    <w:abstractNumId w:val="22"/>
  </w:num>
  <w:num w:numId="12" w16cid:durableId="97797817">
    <w:abstractNumId w:val="9"/>
  </w:num>
  <w:num w:numId="13" w16cid:durableId="1846702725">
    <w:abstractNumId w:val="16"/>
  </w:num>
  <w:num w:numId="14" w16cid:durableId="986931311">
    <w:abstractNumId w:val="20"/>
  </w:num>
  <w:num w:numId="15" w16cid:durableId="1006439440">
    <w:abstractNumId w:val="14"/>
  </w:num>
  <w:num w:numId="16" w16cid:durableId="2058704096">
    <w:abstractNumId w:val="18"/>
  </w:num>
  <w:num w:numId="17" w16cid:durableId="1707636851">
    <w:abstractNumId w:val="21"/>
  </w:num>
  <w:num w:numId="18" w16cid:durableId="461506937">
    <w:abstractNumId w:val="7"/>
  </w:num>
  <w:num w:numId="19" w16cid:durableId="709501704">
    <w:abstractNumId w:val="10"/>
  </w:num>
  <w:num w:numId="20" w16cid:durableId="826551709">
    <w:abstractNumId w:val="13"/>
  </w:num>
  <w:num w:numId="21" w16cid:durableId="293681967">
    <w:abstractNumId w:val="6"/>
  </w:num>
  <w:num w:numId="22" w16cid:durableId="427428127">
    <w:abstractNumId w:val="19"/>
  </w:num>
  <w:num w:numId="23" w16cid:durableId="165633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6E"/>
    <w:rsid w:val="00000566"/>
    <w:rsid w:val="00003A84"/>
    <w:rsid w:val="00003E1D"/>
    <w:rsid w:val="000145FD"/>
    <w:rsid w:val="00031168"/>
    <w:rsid w:val="000318A5"/>
    <w:rsid w:val="00046920"/>
    <w:rsid w:val="00056B82"/>
    <w:rsid w:val="000711D7"/>
    <w:rsid w:val="00080878"/>
    <w:rsid w:val="00082BE7"/>
    <w:rsid w:val="000A2138"/>
    <w:rsid w:val="000A2B44"/>
    <w:rsid w:val="000B3225"/>
    <w:rsid w:val="000B71F6"/>
    <w:rsid w:val="000D3F4F"/>
    <w:rsid w:val="000D4F12"/>
    <w:rsid w:val="000E1A26"/>
    <w:rsid w:val="000E3A3F"/>
    <w:rsid w:val="000E6A8A"/>
    <w:rsid w:val="00112AF8"/>
    <w:rsid w:val="00132AFB"/>
    <w:rsid w:val="00135E1D"/>
    <w:rsid w:val="001375E8"/>
    <w:rsid w:val="00167DB3"/>
    <w:rsid w:val="00174A22"/>
    <w:rsid w:val="0018366B"/>
    <w:rsid w:val="00190CE4"/>
    <w:rsid w:val="001942CD"/>
    <w:rsid w:val="001B09AA"/>
    <w:rsid w:val="001D498A"/>
    <w:rsid w:val="001E627D"/>
    <w:rsid w:val="001F3537"/>
    <w:rsid w:val="00211B35"/>
    <w:rsid w:val="002126D8"/>
    <w:rsid w:val="00214B91"/>
    <w:rsid w:val="002452D0"/>
    <w:rsid w:val="00246F2D"/>
    <w:rsid w:val="0024711F"/>
    <w:rsid w:val="00253E87"/>
    <w:rsid w:val="002667E5"/>
    <w:rsid w:val="00267D31"/>
    <w:rsid w:val="00272FBC"/>
    <w:rsid w:val="002908EA"/>
    <w:rsid w:val="002B0FF7"/>
    <w:rsid w:val="002B5747"/>
    <w:rsid w:val="002B6423"/>
    <w:rsid w:val="002C28F8"/>
    <w:rsid w:val="002C5A96"/>
    <w:rsid w:val="002F4492"/>
    <w:rsid w:val="00306C0C"/>
    <w:rsid w:val="003159EE"/>
    <w:rsid w:val="00316AA0"/>
    <w:rsid w:val="00321F22"/>
    <w:rsid w:val="0034479F"/>
    <w:rsid w:val="003527D5"/>
    <w:rsid w:val="0035511B"/>
    <w:rsid w:val="00371D36"/>
    <w:rsid w:val="0037502C"/>
    <w:rsid w:val="00375AF2"/>
    <w:rsid w:val="00381400"/>
    <w:rsid w:val="003C3263"/>
    <w:rsid w:val="003D1966"/>
    <w:rsid w:val="003E3054"/>
    <w:rsid w:val="003F5D50"/>
    <w:rsid w:val="004042D2"/>
    <w:rsid w:val="004168FC"/>
    <w:rsid w:val="00423B9C"/>
    <w:rsid w:val="00452390"/>
    <w:rsid w:val="00462930"/>
    <w:rsid w:val="00477DA3"/>
    <w:rsid w:val="00485992"/>
    <w:rsid w:val="004971AE"/>
    <w:rsid w:val="004B531E"/>
    <w:rsid w:val="004B5640"/>
    <w:rsid w:val="004E1503"/>
    <w:rsid w:val="004E650A"/>
    <w:rsid w:val="004F0806"/>
    <w:rsid w:val="005101D5"/>
    <w:rsid w:val="00512C52"/>
    <w:rsid w:val="00514ACE"/>
    <w:rsid w:val="00516260"/>
    <w:rsid w:val="00524C7A"/>
    <w:rsid w:val="00531F00"/>
    <w:rsid w:val="005351F9"/>
    <w:rsid w:val="00545C43"/>
    <w:rsid w:val="00556285"/>
    <w:rsid w:val="005575DE"/>
    <w:rsid w:val="00557FC6"/>
    <w:rsid w:val="00572BA8"/>
    <w:rsid w:val="00576CE4"/>
    <w:rsid w:val="005822BC"/>
    <w:rsid w:val="005876FF"/>
    <w:rsid w:val="00592874"/>
    <w:rsid w:val="005A34A4"/>
    <w:rsid w:val="005A76C8"/>
    <w:rsid w:val="005A7A47"/>
    <w:rsid w:val="005B2BD1"/>
    <w:rsid w:val="005B6A84"/>
    <w:rsid w:val="005B7F4D"/>
    <w:rsid w:val="005C2756"/>
    <w:rsid w:val="005C304D"/>
    <w:rsid w:val="005C5112"/>
    <w:rsid w:val="005E3319"/>
    <w:rsid w:val="005F0AF8"/>
    <w:rsid w:val="00607C43"/>
    <w:rsid w:val="0061026D"/>
    <w:rsid w:val="00645A4C"/>
    <w:rsid w:val="00654EDC"/>
    <w:rsid w:val="006633D2"/>
    <w:rsid w:val="0067611F"/>
    <w:rsid w:val="006763A8"/>
    <w:rsid w:val="006A4FD8"/>
    <w:rsid w:val="006B6EEA"/>
    <w:rsid w:val="006C119A"/>
    <w:rsid w:val="006C6328"/>
    <w:rsid w:val="006C7F8A"/>
    <w:rsid w:val="006E0963"/>
    <w:rsid w:val="00700D37"/>
    <w:rsid w:val="00703531"/>
    <w:rsid w:val="007066EB"/>
    <w:rsid w:val="00721D90"/>
    <w:rsid w:val="007356C0"/>
    <w:rsid w:val="007571B9"/>
    <w:rsid w:val="00765F89"/>
    <w:rsid w:val="007730AE"/>
    <w:rsid w:val="0078107A"/>
    <w:rsid w:val="00787788"/>
    <w:rsid w:val="00792355"/>
    <w:rsid w:val="00795974"/>
    <w:rsid w:val="00797FF4"/>
    <w:rsid w:val="007A4B28"/>
    <w:rsid w:val="007B6223"/>
    <w:rsid w:val="007F64AB"/>
    <w:rsid w:val="00804862"/>
    <w:rsid w:val="0081179A"/>
    <w:rsid w:val="00813C50"/>
    <w:rsid w:val="008201CC"/>
    <w:rsid w:val="00823835"/>
    <w:rsid w:val="0084573A"/>
    <w:rsid w:val="00846155"/>
    <w:rsid w:val="00847DF7"/>
    <w:rsid w:val="008544FA"/>
    <w:rsid w:val="0086266F"/>
    <w:rsid w:val="00875186"/>
    <w:rsid w:val="008773CA"/>
    <w:rsid w:val="008866AB"/>
    <w:rsid w:val="008A6135"/>
    <w:rsid w:val="008D50DC"/>
    <w:rsid w:val="008F4694"/>
    <w:rsid w:val="00904250"/>
    <w:rsid w:val="0090510A"/>
    <w:rsid w:val="00912C6E"/>
    <w:rsid w:val="0091544F"/>
    <w:rsid w:val="00920B99"/>
    <w:rsid w:val="00931789"/>
    <w:rsid w:val="009336E1"/>
    <w:rsid w:val="0093425A"/>
    <w:rsid w:val="00940219"/>
    <w:rsid w:val="00957739"/>
    <w:rsid w:val="00963552"/>
    <w:rsid w:val="00974E5F"/>
    <w:rsid w:val="009765CB"/>
    <w:rsid w:val="00987598"/>
    <w:rsid w:val="009A124A"/>
    <w:rsid w:val="009B1B6E"/>
    <w:rsid w:val="009B506C"/>
    <w:rsid w:val="009F4A9B"/>
    <w:rsid w:val="00A0425A"/>
    <w:rsid w:val="00A05762"/>
    <w:rsid w:val="00A05873"/>
    <w:rsid w:val="00A20E8E"/>
    <w:rsid w:val="00A22D04"/>
    <w:rsid w:val="00A32E86"/>
    <w:rsid w:val="00A4652D"/>
    <w:rsid w:val="00A4796C"/>
    <w:rsid w:val="00A66148"/>
    <w:rsid w:val="00A7077F"/>
    <w:rsid w:val="00AB570D"/>
    <w:rsid w:val="00AB58F5"/>
    <w:rsid w:val="00AC5254"/>
    <w:rsid w:val="00AF1F7F"/>
    <w:rsid w:val="00AF5236"/>
    <w:rsid w:val="00B02CC8"/>
    <w:rsid w:val="00B03C41"/>
    <w:rsid w:val="00B13DBF"/>
    <w:rsid w:val="00B2183B"/>
    <w:rsid w:val="00B223E5"/>
    <w:rsid w:val="00B30F09"/>
    <w:rsid w:val="00B417A6"/>
    <w:rsid w:val="00B42914"/>
    <w:rsid w:val="00B5493A"/>
    <w:rsid w:val="00B7413B"/>
    <w:rsid w:val="00B76729"/>
    <w:rsid w:val="00B86664"/>
    <w:rsid w:val="00BB5065"/>
    <w:rsid w:val="00BD6F4B"/>
    <w:rsid w:val="00BE40D1"/>
    <w:rsid w:val="00BF3D75"/>
    <w:rsid w:val="00BF575B"/>
    <w:rsid w:val="00C0578F"/>
    <w:rsid w:val="00C21EE7"/>
    <w:rsid w:val="00C35C01"/>
    <w:rsid w:val="00C37080"/>
    <w:rsid w:val="00C411FD"/>
    <w:rsid w:val="00C43AC6"/>
    <w:rsid w:val="00C6011D"/>
    <w:rsid w:val="00C615CB"/>
    <w:rsid w:val="00C9063C"/>
    <w:rsid w:val="00C935F5"/>
    <w:rsid w:val="00CA0332"/>
    <w:rsid w:val="00CA07BE"/>
    <w:rsid w:val="00CA4B7A"/>
    <w:rsid w:val="00CA6D55"/>
    <w:rsid w:val="00CB7E5E"/>
    <w:rsid w:val="00CD76CD"/>
    <w:rsid w:val="00CD7A9D"/>
    <w:rsid w:val="00D00DED"/>
    <w:rsid w:val="00D1056B"/>
    <w:rsid w:val="00D2536B"/>
    <w:rsid w:val="00D254ED"/>
    <w:rsid w:val="00D264DC"/>
    <w:rsid w:val="00D35E48"/>
    <w:rsid w:val="00D45062"/>
    <w:rsid w:val="00D47E9D"/>
    <w:rsid w:val="00D5245A"/>
    <w:rsid w:val="00D53560"/>
    <w:rsid w:val="00D53D3D"/>
    <w:rsid w:val="00D53E62"/>
    <w:rsid w:val="00D578F9"/>
    <w:rsid w:val="00D57983"/>
    <w:rsid w:val="00D7177A"/>
    <w:rsid w:val="00D81D51"/>
    <w:rsid w:val="00D87DC4"/>
    <w:rsid w:val="00DA6BA6"/>
    <w:rsid w:val="00DD259B"/>
    <w:rsid w:val="00DF1A25"/>
    <w:rsid w:val="00DF2C52"/>
    <w:rsid w:val="00DF42D5"/>
    <w:rsid w:val="00E04668"/>
    <w:rsid w:val="00E04EE9"/>
    <w:rsid w:val="00E13C48"/>
    <w:rsid w:val="00E2533F"/>
    <w:rsid w:val="00E2649D"/>
    <w:rsid w:val="00E71072"/>
    <w:rsid w:val="00E73899"/>
    <w:rsid w:val="00E761F7"/>
    <w:rsid w:val="00EA18BA"/>
    <w:rsid w:val="00EA3D2D"/>
    <w:rsid w:val="00EC02B3"/>
    <w:rsid w:val="00EC08EE"/>
    <w:rsid w:val="00ED2E2D"/>
    <w:rsid w:val="00ED4BD4"/>
    <w:rsid w:val="00EE5C37"/>
    <w:rsid w:val="00EF1F76"/>
    <w:rsid w:val="00EF48A3"/>
    <w:rsid w:val="00F104C8"/>
    <w:rsid w:val="00F128FB"/>
    <w:rsid w:val="00F22E7A"/>
    <w:rsid w:val="00F30DA7"/>
    <w:rsid w:val="00F3728C"/>
    <w:rsid w:val="00F40EEF"/>
    <w:rsid w:val="00F57C18"/>
    <w:rsid w:val="00F75B15"/>
    <w:rsid w:val="00F85C30"/>
    <w:rsid w:val="00F96BE6"/>
    <w:rsid w:val="00FA7FF2"/>
    <w:rsid w:val="00FB6C2C"/>
    <w:rsid w:val="00FC3E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752D34"/>
  <w14:defaultImageDpi w14:val="300"/>
  <w15:chartTrackingRefBased/>
  <w15:docId w15:val="{B6CD8CDB-792B-0C4E-A598-27716253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font1321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NormaleWeb1">
    <w:name w:val="Normale (Web)1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8A6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6135"/>
    <w:rPr>
      <w:rFonts w:eastAsia="SimSun" w:cs="Lucida Sans"/>
      <w:kern w:val="1"/>
      <w:sz w:val="24"/>
      <w:szCs w:val="24"/>
      <w:lang w:eastAsia="hi-IN" w:bidi="hi-IN"/>
    </w:rPr>
  </w:style>
  <w:style w:type="character" w:styleId="Collegamentoipertestuale">
    <w:name w:val="Hyperlink"/>
    <w:uiPriority w:val="99"/>
    <w:unhideWhenUsed/>
    <w:rsid w:val="0037502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47"/>
    <w:rsid w:val="000A2B4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0B3225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4F0806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C21EE7"/>
  </w:style>
  <w:style w:type="numbering" w:customStyle="1" w:styleId="Elencocorrente1">
    <w:name w:val="Elenco corrente1"/>
    <w:uiPriority w:val="99"/>
    <w:rsid w:val="00AB58F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789BE9-62B1-2A48-AA86-5442591D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Links>
    <vt:vector size="6" baseType="variant">
      <vt:variant>
        <vt:i4>983074</vt:i4>
      </vt:variant>
      <vt:variant>
        <vt:i4>0</vt:i4>
      </vt:variant>
      <vt:variant>
        <vt:i4>0</vt:i4>
      </vt:variant>
      <vt:variant>
        <vt:i4>5</vt:i4>
      </vt:variant>
      <vt:variant>
        <vt:lpwstr>mailto:info@fondazionecalzolari.org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2004</dc:creator>
  <cp:keywords/>
  <cp:lastModifiedBy>Microsoft Office User</cp:lastModifiedBy>
  <cp:revision>4</cp:revision>
  <cp:lastPrinted>2016-10-20T15:16:00Z</cp:lastPrinted>
  <dcterms:created xsi:type="dcterms:W3CDTF">2025-01-28T12:37:00Z</dcterms:created>
  <dcterms:modified xsi:type="dcterms:W3CDTF">2025-04-16T05:01:00Z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